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04AC" w:rsidRPr="00F304AC" w:rsidRDefault="00D21288" w:rsidP="00F304A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ZP.272.3</w:t>
      </w:r>
      <w:r w:rsidR="00823A4F">
        <w:rPr>
          <w:rFonts w:ascii="Times New Roman" w:hAnsi="Times New Roman" w:cs="Times New Roman"/>
          <w:b/>
          <w:iCs/>
        </w:rPr>
        <w:t>2</w:t>
      </w:r>
      <w:r>
        <w:rPr>
          <w:rFonts w:ascii="Times New Roman" w:hAnsi="Times New Roman" w:cs="Times New Roman"/>
          <w:b/>
          <w:iCs/>
        </w:rPr>
        <w:t>.2020.PN</w:t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 w:rsidR="00F304AC" w:rsidRPr="00F304AC">
        <w:rPr>
          <w:rFonts w:ascii="Times New Roman" w:hAnsi="Times New Roman" w:cs="Times New Roman"/>
          <w:b/>
          <w:iCs/>
        </w:rPr>
        <w:t>ZAŁĄCZNIK NR 1 DO SIWZ</w:t>
      </w:r>
    </w:p>
    <w:p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304AC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Cs/>
          <w:iCs/>
          <w:sz w:val="18"/>
          <w:szCs w:val="24"/>
        </w:rPr>
      </w:pPr>
      <w:r w:rsidRPr="00F304AC">
        <w:rPr>
          <w:rFonts w:ascii="Times New Roman" w:hAnsi="Times New Roman" w:cs="Times New Roman"/>
          <w:bCs/>
          <w:iCs/>
          <w:sz w:val="18"/>
          <w:szCs w:val="24"/>
        </w:rPr>
        <w:t>(pieczęć Wykonawcy)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23A4F" w:rsidRPr="00823A4F" w:rsidRDefault="00F304AC" w:rsidP="00823A4F">
      <w:pPr>
        <w:ind w:left="-284" w:firstLine="710"/>
        <w:jc w:val="center"/>
        <w:rPr>
          <w:rFonts w:ascii="Times New Roman" w:hAnsi="Times New Roman" w:cs="Times New Roman"/>
          <w:b/>
          <w:bCs/>
          <w:sz w:val="24"/>
          <w:szCs w:val="26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na wykonanie zadania pn.: </w:t>
      </w:r>
      <w:r w:rsidR="00823A4F" w:rsidRPr="00823A4F">
        <w:rPr>
          <w:rFonts w:ascii="Times New Roman" w:hAnsi="Times New Roman" w:cs="Times New Roman"/>
          <w:b/>
          <w:bCs/>
          <w:sz w:val="24"/>
          <w:szCs w:val="26"/>
          <w:lang w:eastAsia="pl-PL"/>
        </w:rPr>
        <w:t>Przebudowa drogi powiatowej nr 1929G Lniska – Przyjaźń – Kolbudy</w:t>
      </w:r>
    </w:p>
    <w:p w:rsidR="00F304AC" w:rsidRPr="00F304AC" w:rsidRDefault="00F304AC" w:rsidP="00823A4F">
      <w:pPr>
        <w:spacing w:after="0"/>
        <w:ind w:left="1985" w:hanging="1559"/>
        <w:jc w:val="center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/>
        <w:jc w:val="both"/>
        <w:rPr>
          <w:bCs/>
          <w:sz w:val="24"/>
          <w:szCs w:val="24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Ja,</w:t>
      </w:r>
      <w:r w:rsidR="000A3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b/>
          <w:sz w:val="24"/>
          <w:szCs w:val="24"/>
        </w:rPr>
        <w:t xml:space="preserve">niżej podpisany ________________________________, będąc uprawnionym do </w:t>
      </w:r>
    </w:p>
    <w:p w:rsidR="00F304AC" w:rsidRDefault="00201251" w:rsidP="00201251">
      <w:pPr>
        <w:spacing w:after="0" w:line="240" w:lineRule="auto"/>
        <w:ind w:left="29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(imię i nazwisko)</w:t>
      </w:r>
    </w:p>
    <w:p w:rsidR="00201251" w:rsidRPr="00F304AC" w:rsidRDefault="00201251" w:rsidP="00201251">
      <w:pPr>
        <w:spacing w:after="0" w:line="240" w:lineRule="auto"/>
        <w:ind w:left="2977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reprezentowania____________________________________________________________</w:t>
      </w:r>
    </w:p>
    <w:p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(nazwa firmy)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4AC" w:rsidRPr="002A067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2A067C">
        <w:rPr>
          <w:rFonts w:ascii="Times New Roman" w:hAnsi="Times New Roman" w:cs="Times New Roman"/>
          <w:sz w:val="24"/>
          <w:szCs w:val="24"/>
          <w:u w:val="single"/>
          <w:lang w:val="en-GB"/>
        </w:rPr>
        <w:t>___________________________________________________________________________</w:t>
      </w:r>
    </w:p>
    <w:p w:rsidR="00F304AC" w:rsidRPr="002A067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A067C">
        <w:rPr>
          <w:rFonts w:ascii="Times New Roman" w:hAnsi="Times New Roman" w:cs="Times New Roman"/>
          <w:b/>
          <w:sz w:val="24"/>
          <w:szCs w:val="24"/>
          <w:lang w:val="en-GB"/>
        </w:rPr>
        <w:t>(adres firmy)</w:t>
      </w:r>
    </w:p>
    <w:p w:rsidR="00F304AC" w:rsidRPr="002A067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4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tel. </w:t>
      </w:r>
      <w:r w:rsidRPr="00F304AC"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__________________________</w:t>
      </w:r>
      <w:r w:rsidRPr="00F304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tel./fax </w:t>
      </w:r>
      <w:r w:rsidRPr="00D03105">
        <w:rPr>
          <w:rFonts w:ascii="Times New Roman" w:hAnsi="Times New Roman" w:cs="Times New Roman"/>
          <w:b/>
          <w:sz w:val="24"/>
          <w:szCs w:val="24"/>
          <w:lang w:val="en-US"/>
        </w:rPr>
        <w:t>____________ adres e-mail:_______________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NIP _____-_____-____-____, REGON _________________, Powiat </w:t>
      </w:r>
      <w:r w:rsidRPr="00F304AC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F304AC">
        <w:rPr>
          <w:rFonts w:ascii="Times New Roman" w:hAnsi="Times New Roman" w:cs="Times New Roman"/>
          <w:sz w:val="24"/>
          <w:szCs w:val="24"/>
        </w:rPr>
        <w:t>,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konto nr ______________________________________w____________________________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składam  niniejszą ofertę:</w:t>
      </w:r>
    </w:p>
    <w:p w:rsidR="00F304AC" w:rsidRDefault="00F304AC" w:rsidP="0049163A">
      <w:pPr>
        <w:numPr>
          <w:ilvl w:val="6"/>
          <w:numId w:val="16"/>
        </w:numPr>
        <w:tabs>
          <w:tab w:val="left" w:pos="100"/>
          <w:tab w:val="num" w:pos="284"/>
          <w:tab w:val="left" w:pos="460"/>
        </w:tabs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Firma nasza oferuje wykonanie przedmiotu zamówienia za cenę ryczałtową:  </w:t>
      </w:r>
    </w:p>
    <w:p w:rsidR="00201251" w:rsidRPr="00201251" w:rsidRDefault="00201251" w:rsidP="00513B62">
      <w:pPr>
        <w:widowControl w:val="0"/>
        <w:numPr>
          <w:ilvl w:val="0"/>
          <w:numId w:val="81"/>
        </w:numPr>
        <w:suppressAutoHyphens w:val="0"/>
        <w:spacing w:before="60" w:after="120" w:line="240" w:lineRule="auto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201251">
        <w:rPr>
          <w:rFonts w:ascii="Times New Roman" w:hAnsi="Times New Roman" w:cs="Times New Roman"/>
          <w:lang w:eastAsia="pl-PL"/>
        </w:rPr>
        <w:t>W odpowiedzi na ogłoszenie o przetargu oferuję wykonanie przedmiotu zamówienia za cenę ryczałtową:</w:t>
      </w: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3261"/>
      </w:tblGrid>
      <w:tr w:rsidR="00201251" w:rsidRPr="00201251" w:rsidTr="00A12972">
        <w:trPr>
          <w:trHeight w:hRule="exact" w:val="582"/>
        </w:trPr>
        <w:tc>
          <w:tcPr>
            <w:tcW w:w="567" w:type="dxa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  <w:r w:rsidRPr="00201251">
              <w:rPr>
                <w:rFonts w:ascii="Times New Roman" w:hAnsi="Times New Roman" w:cs="Times New Roman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4677" w:type="dxa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  <w:t>Zakres rzeczowy</w:t>
            </w:r>
          </w:p>
        </w:tc>
        <w:tc>
          <w:tcPr>
            <w:tcW w:w="3261" w:type="dxa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  <w:t xml:space="preserve">Wartość </w:t>
            </w:r>
          </w:p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  <w:t>[w zł]</w:t>
            </w:r>
          </w:p>
        </w:tc>
      </w:tr>
      <w:tr w:rsidR="00201251" w:rsidRPr="00201251" w:rsidTr="00A12972">
        <w:trPr>
          <w:trHeight w:hRule="exact" w:val="170"/>
        </w:trPr>
        <w:tc>
          <w:tcPr>
            <w:tcW w:w="567" w:type="dxa"/>
            <w:shd w:val="clear" w:color="auto" w:fill="BFBFBF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4677" w:type="dxa"/>
            <w:shd w:val="clear" w:color="auto" w:fill="BFBFBF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3261" w:type="dxa"/>
            <w:shd w:val="clear" w:color="auto" w:fill="BFBFBF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12"/>
                <w:szCs w:val="12"/>
                <w:lang w:eastAsia="pl-PL"/>
              </w:rPr>
              <w:t>3</w:t>
            </w:r>
          </w:p>
        </w:tc>
      </w:tr>
      <w:tr w:rsidR="00201251" w:rsidRPr="00201251" w:rsidTr="00A12972">
        <w:trPr>
          <w:trHeight w:hRule="exact" w:val="1206"/>
        </w:trPr>
        <w:tc>
          <w:tcPr>
            <w:tcW w:w="567" w:type="dxa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201251">
              <w:rPr>
                <w:rFonts w:ascii="Times New Roman" w:hAnsi="Times New Roman" w:cs="Times New Roman"/>
                <w:lang w:eastAsia="pl-PL"/>
              </w:rPr>
              <w:t>1.</w:t>
            </w:r>
          </w:p>
        </w:tc>
        <w:tc>
          <w:tcPr>
            <w:tcW w:w="4677" w:type="dxa"/>
            <w:vAlign w:val="center"/>
          </w:tcPr>
          <w:p w:rsidR="00823A4F" w:rsidRPr="00823A4F" w:rsidRDefault="00823A4F" w:rsidP="00823A4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823A4F">
              <w:rPr>
                <w:rFonts w:ascii="Times New Roman" w:hAnsi="Times New Roman" w:cs="Times New Roman"/>
                <w:b/>
                <w:bCs/>
                <w:sz w:val="24"/>
                <w:szCs w:val="26"/>
                <w:lang w:eastAsia="pl-PL"/>
              </w:rPr>
              <w:t>Przebudowa drogi powiatowej nr 1929G Lniska – Przyjaźń – Kolbudy</w:t>
            </w:r>
          </w:p>
          <w:p w:rsidR="00201251" w:rsidRPr="00201251" w:rsidRDefault="00201251" w:rsidP="002012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6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201251" w:rsidRPr="00201251" w:rsidTr="00A12972">
        <w:trPr>
          <w:trHeight w:val="560"/>
        </w:trPr>
        <w:tc>
          <w:tcPr>
            <w:tcW w:w="5244" w:type="dxa"/>
            <w:gridSpan w:val="2"/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lang w:eastAsia="pl-PL"/>
              </w:rPr>
              <w:t xml:space="preserve">23%VAT </w:t>
            </w:r>
            <w:r w:rsidRPr="00201251">
              <w:rPr>
                <w:rFonts w:ascii="Times New Roman" w:hAnsi="Times New Roman" w:cs="Times New Roman"/>
                <w:b/>
                <w:i/>
                <w:lang w:eastAsia="pl-PL"/>
              </w:rPr>
              <w:t>(wpisać kwotowo)</w:t>
            </w:r>
            <w:r w:rsidRPr="00201251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201251" w:rsidRPr="00201251" w:rsidTr="00A12972">
        <w:trPr>
          <w:trHeight w:val="554"/>
        </w:trPr>
        <w:tc>
          <w:tcPr>
            <w:tcW w:w="5244" w:type="dxa"/>
            <w:gridSpan w:val="2"/>
            <w:tcBorders>
              <w:right w:val="single" w:sz="8" w:space="0" w:color="000000"/>
            </w:tcBorders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  <w:r w:rsidRPr="00201251">
              <w:rPr>
                <w:rFonts w:ascii="Times New Roman" w:hAnsi="Times New Roman" w:cs="Times New Roman"/>
                <w:b/>
                <w:sz w:val="21"/>
                <w:szCs w:val="21"/>
                <w:lang w:eastAsia="pl-PL"/>
              </w:rPr>
              <w:t>RAZEM BRUTTO (netto + VAT)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1251" w:rsidRPr="00201251" w:rsidRDefault="00201251" w:rsidP="0020125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</w:tbl>
    <w:p w:rsidR="009858C4" w:rsidRDefault="00201251" w:rsidP="00201251">
      <w:pPr>
        <w:tabs>
          <w:tab w:val="left" w:pos="100"/>
          <w:tab w:val="left" w:pos="460"/>
        </w:tabs>
        <w:spacing w:after="0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201251">
        <w:rPr>
          <w:rFonts w:ascii="Times New Roman" w:hAnsi="Times New Roman" w:cs="Times New Roman"/>
          <w:sz w:val="24"/>
          <w:szCs w:val="24"/>
          <w:lang w:val="x-none" w:eastAsia="x-none"/>
        </w:rPr>
        <w:tab/>
      </w:r>
    </w:p>
    <w:p w:rsidR="0001543E" w:rsidRDefault="0001543E" w:rsidP="00201251">
      <w:pPr>
        <w:tabs>
          <w:tab w:val="left" w:pos="100"/>
          <w:tab w:val="left" w:pos="460"/>
        </w:tabs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Słownie kwota brutto: ………………………………………………………………………….</w:t>
      </w:r>
    </w:p>
    <w:p w:rsidR="0001543E" w:rsidRPr="009858C4" w:rsidRDefault="0001543E" w:rsidP="00201251">
      <w:pPr>
        <w:tabs>
          <w:tab w:val="left" w:pos="100"/>
          <w:tab w:val="left" w:pos="460"/>
        </w:tabs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……………………………………………………………………………………………………</w:t>
      </w:r>
    </w:p>
    <w:p w:rsidR="00201251" w:rsidRPr="0001543E" w:rsidRDefault="00201251" w:rsidP="00513B62">
      <w:pPr>
        <w:pStyle w:val="Akapitzlist"/>
        <w:numPr>
          <w:ilvl w:val="0"/>
          <w:numId w:val="81"/>
        </w:numPr>
        <w:tabs>
          <w:tab w:val="left" w:pos="100"/>
          <w:tab w:val="left" w:pos="460"/>
        </w:tabs>
        <w:spacing w:after="0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01543E">
        <w:rPr>
          <w:rFonts w:ascii="Times New Roman" w:hAnsi="Times New Roman" w:cs="Times New Roman"/>
          <w:sz w:val="24"/>
          <w:szCs w:val="24"/>
          <w:lang w:val="x-none" w:eastAsia="x-none"/>
        </w:rPr>
        <w:t>Oświadczam/my, iż przyjmujemy bez zastrzeżeń wyznaczone przez Zamawiającego:</w:t>
      </w:r>
    </w:p>
    <w:p w:rsidR="00201251" w:rsidRPr="00201251" w:rsidRDefault="00201251" w:rsidP="00513B62">
      <w:pPr>
        <w:widowControl w:val="0"/>
        <w:numPr>
          <w:ilvl w:val="0"/>
          <w:numId w:val="82"/>
        </w:numPr>
        <w:tabs>
          <w:tab w:val="left" w:pos="709"/>
          <w:tab w:val="left" w:pos="212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>termin wykonania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ab/>
        <w:t>–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201251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 </w:t>
      </w:r>
      <w:r w:rsidRPr="00201251">
        <w:rPr>
          <w:rFonts w:ascii="Times New Roman" w:hAnsi="Times New Roman" w:cs="Times New Roman"/>
          <w:bCs/>
          <w:sz w:val="24"/>
          <w:szCs w:val="24"/>
          <w:lang w:eastAsia="pl-PL"/>
        </w:rPr>
        <w:t>dnia</w:t>
      </w:r>
      <w:r w:rsidRPr="0020125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30.07.2021 r.</w:t>
      </w:r>
    </w:p>
    <w:p w:rsidR="00EC0806" w:rsidRPr="00EC0806" w:rsidRDefault="00201251" w:rsidP="00513B62">
      <w:pPr>
        <w:widowControl w:val="0"/>
        <w:numPr>
          <w:ilvl w:val="0"/>
          <w:numId w:val="82"/>
        </w:numPr>
        <w:tabs>
          <w:tab w:val="left" w:pos="709"/>
          <w:tab w:val="left" w:pos="212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>warunki gwarancji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ab/>
        <w:t>–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………… miesięcy</w:t>
      </w:r>
      <w:r w:rsidRPr="00201251">
        <w:rPr>
          <w:rFonts w:ascii="Times New Roman" w:hAnsi="Times New Roman" w:cs="Times New Roman"/>
          <w:sz w:val="24"/>
          <w:szCs w:val="24"/>
          <w:lang w:eastAsia="pl-PL"/>
        </w:rPr>
        <w:t xml:space="preserve">, licząc od dnia podpisania protokołu końcowego odbioru robót (przy założeniu, że minimalny okres gwarancji wynosi </w:t>
      </w:r>
    </w:p>
    <w:p w:rsidR="00201251" w:rsidRPr="009858C4" w:rsidRDefault="00201251" w:rsidP="00EC0806">
      <w:pPr>
        <w:widowControl w:val="0"/>
        <w:tabs>
          <w:tab w:val="left" w:pos="709"/>
          <w:tab w:val="left" w:pos="2127"/>
        </w:tabs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01251">
        <w:rPr>
          <w:rFonts w:ascii="Times New Roman" w:hAnsi="Times New Roman" w:cs="Times New Roman"/>
          <w:sz w:val="24"/>
          <w:szCs w:val="24"/>
          <w:lang w:eastAsia="pl-PL"/>
        </w:rPr>
        <w:t>36 m-cy, a maksymalny 60 m-cy).</w:t>
      </w:r>
    </w:p>
    <w:p w:rsidR="00201251" w:rsidRPr="009858C4" w:rsidRDefault="009858C4" w:rsidP="00513B62">
      <w:pPr>
        <w:widowControl w:val="0"/>
        <w:numPr>
          <w:ilvl w:val="0"/>
          <w:numId w:val="82"/>
        </w:numPr>
        <w:tabs>
          <w:tab w:val="left" w:pos="709"/>
          <w:tab w:val="left" w:pos="212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>warunki płatności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ab/>
        <w:t>–</w:t>
      </w:r>
      <w:r w:rsidRPr="00201251">
        <w:rPr>
          <w:rFonts w:ascii="Times New Roman" w:hAnsi="Times New Roman" w:cs="Times New Roman"/>
          <w:b/>
          <w:color w:val="FF0000"/>
          <w:sz w:val="24"/>
          <w:szCs w:val="24"/>
          <w:lang w:eastAsia="pl-PL"/>
        </w:rPr>
        <w:tab/>
      </w:r>
      <w:r w:rsidRPr="00201251">
        <w:rPr>
          <w:rFonts w:ascii="Times New Roman" w:hAnsi="Times New Roman" w:cs="Times New Roman"/>
          <w:sz w:val="24"/>
          <w:szCs w:val="24"/>
          <w:lang w:eastAsia="pl-PL"/>
        </w:rPr>
        <w:t xml:space="preserve">należności wynikające z prawidłowo wystawionej faktury płatne będą w terminie do </w:t>
      </w:r>
      <w:r w:rsidRPr="0020125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30 dni </w:t>
      </w:r>
      <w:r w:rsidRPr="00201251">
        <w:rPr>
          <w:rFonts w:ascii="Times New Roman" w:eastAsia="Arial" w:hAnsi="Times New Roman" w:cs="Times New Roman"/>
          <w:sz w:val="24"/>
          <w:szCs w:val="24"/>
          <w:lang w:eastAsia="pl-PL"/>
        </w:rPr>
        <w:t>od daty otrzymania przez Zamawiającego prawidłowo wystawionej faktury</w:t>
      </w:r>
      <w:r w:rsidRPr="00201251">
        <w:rPr>
          <w:rFonts w:ascii="Times New Roman" w:hAnsi="Times New Roman" w:cs="Times New Roman"/>
          <w:sz w:val="24"/>
          <w:szCs w:val="24"/>
          <w:lang w:eastAsia="pl-PL"/>
        </w:rPr>
        <w:t>, po dokonaniu i podpisaniu bezusterkowego protokołu odbioru końcowego.</w:t>
      </w:r>
      <w:r w:rsidR="00201251" w:rsidRPr="009858C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F304AC" w:rsidRPr="00F304AC" w:rsidRDefault="00F304AC" w:rsidP="0049163A">
      <w:pPr>
        <w:numPr>
          <w:ilvl w:val="6"/>
          <w:numId w:val="16"/>
        </w:numPr>
        <w:tabs>
          <w:tab w:val="left" w:pos="100"/>
          <w:tab w:val="left" w:pos="460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Ponadto oświadczam/my, że: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8846BD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Upewniłem się co do prawidłowości i kompletności naszej Oferty i ceny. Wynagrodzenie, </w:t>
      </w:r>
    </w:p>
    <w:p w:rsidR="00F304AC" w:rsidRPr="00F304AC" w:rsidRDefault="00F304AC" w:rsidP="008846B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 którym mowa powyżej, pokrywa wszystkie nasze zobowiązania wynikające z zamówienia, a także wszystkie koszty, które mogą być konieczne dla właściwego wykonania przedmiotu zamówienia.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robót na warunkach określonych w projekcie umowy.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6D22">
        <w:rPr>
          <w:rFonts w:ascii="Times New Roman" w:hAnsi="Times New Roman" w:cs="Times New Roman"/>
          <w:b/>
          <w:sz w:val="24"/>
          <w:szCs w:val="24"/>
        </w:rPr>
        <w:t xml:space="preserve">Wadium w kwocie </w:t>
      </w:r>
      <w:r w:rsidR="00BF2C58">
        <w:rPr>
          <w:rFonts w:ascii="Times New Roman" w:hAnsi="Times New Roman" w:cs="Times New Roman"/>
          <w:b/>
          <w:sz w:val="24"/>
          <w:szCs w:val="24"/>
        </w:rPr>
        <w:t>25</w:t>
      </w:r>
      <w:r w:rsidRPr="00726D22">
        <w:rPr>
          <w:rFonts w:ascii="Times New Roman" w:hAnsi="Times New Roman" w:cs="Times New Roman"/>
          <w:b/>
          <w:sz w:val="24"/>
          <w:szCs w:val="24"/>
        </w:rPr>
        <w:t>.000,00 zł zostało wniesione</w:t>
      </w:r>
      <w:r w:rsidR="00726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D22">
        <w:rPr>
          <w:rFonts w:ascii="Times New Roman" w:hAnsi="Times New Roman" w:cs="Times New Roman"/>
          <w:sz w:val="24"/>
          <w:szCs w:val="24"/>
        </w:rPr>
        <w:t>(</w:t>
      </w:r>
      <w:r w:rsidRPr="00F304AC">
        <w:rPr>
          <w:rFonts w:ascii="Times New Roman" w:hAnsi="Times New Roman" w:cs="Times New Roman"/>
          <w:sz w:val="24"/>
          <w:szCs w:val="24"/>
        </w:rPr>
        <w:t>dowód wniesienia wadium został dołączony do Oferty):</w:t>
      </w:r>
    </w:p>
    <w:p w:rsidR="00F304AC" w:rsidRPr="00F304AC" w:rsidRDefault="00F304AC" w:rsidP="0049163A">
      <w:pPr>
        <w:numPr>
          <w:ilvl w:val="0"/>
          <w:numId w:val="20"/>
        </w:numPr>
        <w:tabs>
          <w:tab w:val="left" w:pos="281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w pieniądzu przelewem na rachunek bankowy Zamawiającego *</w:t>
      </w:r>
    </w:p>
    <w:p w:rsidR="00F304AC" w:rsidRPr="00F304AC" w:rsidRDefault="00F304AC" w:rsidP="0049163A">
      <w:pPr>
        <w:numPr>
          <w:ilvl w:val="0"/>
          <w:numId w:val="20"/>
        </w:numPr>
        <w:tabs>
          <w:tab w:val="left" w:pos="281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w siedzibie Zamawiającego w formie ................................................ *</w:t>
      </w:r>
    </w:p>
    <w:p w:rsidR="00F304AC" w:rsidRPr="00B164DD" w:rsidRDefault="00F304AC" w:rsidP="00B164DD">
      <w:pPr>
        <w:tabs>
          <w:tab w:val="left" w:pos="2450"/>
          <w:tab w:val="left" w:pos="2810"/>
        </w:tabs>
        <w:spacing w:after="0"/>
        <w:ind w:left="284" w:firstLine="283"/>
        <w:jc w:val="both"/>
        <w:rPr>
          <w:rFonts w:ascii="Times New Roman" w:hAnsi="Times New Roman" w:cs="Times New Roman"/>
        </w:rPr>
      </w:pPr>
      <w:r w:rsidRPr="00F304AC">
        <w:rPr>
          <w:rFonts w:ascii="Times New Roman" w:hAnsi="Times New Roman" w:cs="Times New Roman"/>
        </w:rPr>
        <w:t>*</w:t>
      </w:r>
      <w:r w:rsidRPr="00F304AC">
        <w:rPr>
          <w:rFonts w:ascii="Times New Roman" w:hAnsi="Times New Roman" w:cs="Times New Roman"/>
          <w:b/>
        </w:rPr>
        <w:t>niepotrzebne skreślić.</w:t>
      </w:r>
    </w:p>
    <w:p w:rsidR="00F304AC" w:rsidRPr="00F304AC" w:rsidRDefault="00F304AC" w:rsidP="0049163A">
      <w:pPr>
        <w:numPr>
          <w:ilvl w:val="0"/>
          <w:numId w:val="14"/>
        </w:numPr>
        <w:tabs>
          <w:tab w:val="left" w:pos="709"/>
          <w:tab w:val="left" w:pos="1418"/>
        </w:tabs>
        <w:spacing w:after="0"/>
        <w:ind w:left="567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W przypadku uznania mojej (naszej) Oferty za najkorzystniejszą, zobowiązuję się do wniesienia zabezpieczenia należytego wykonania Umowy, w wysokości określonej w SIWZ oraz załączonym do niej projektem Umowy w sprawie zamówienia, najpóźniej w dniu podpisania Umowy. </w:t>
      </w:r>
    </w:p>
    <w:p w:rsidR="00F304AC" w:rsidRPr="00F304AC" w:rsidRDefault="00F304AC" w:rsidP="00F304AC">
      <w:pPr>
        <w:tabs>
          <w:tab w:val="left" w:pos="2450"/>
          <w:tab w:val="left" w:pos="2810"/>
        </w:tabs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Zabezpieczenie należytego wykonania zostanie wniesione w formie: ………………………………………………………………………</w:t>
      </w:r>
    </w:p>
    <w:p w:rsidR="00F304AC" w:rsidRPr="00F304AC" w:rsidRDefault="00F304AC" w:rsidP="0049163A">
      <w:pPr>
        <w:numPr>
          <w:ilvl w:val="0"/>
          <w:numId w:val="14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Nie  uczestniczę  jako Wykonawca w jakiejkolwiek innej ofercie, dotyczącej niniejszego zamówienia.</w:t>
      </w:r>
    </w:p>
    <w:p w:rsidR="008846BD" w:rsidRDefault="00F304AC" w:rsidP="00F304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color w:val="000000"/>
          <w:sz w:val="24"/>
          <w:szCs w:val="24"/>
        </w:rPr>
        <w:t>4. Oświadczam/my, że wszystkie załączniki stanowią i</w:t>
      </w:r>
      <w:r w:rsidR="008846BD">
        <w:rPr>
          <w:rFonts w:ascii="Times New Roman" w:hAnsi="Times New Roman" w:cs="Times New Roman"/>
          <w:color w:val="000000"/>
          <w:sz w:val="24"/>
          <w:szCs w:val="24"/>
        </w:rPr>
        <w:t xml:space="preserve">ntegralną część oferty (zgodnie 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F304AC">
        <w:rPr>
          <w:rFonts w:ascii="Times New Roman" w:hAnsi="Times New Roman" w:cs="Times New Roman"/>
          <w:color w:val="000000"/>
          <w:sz w:val="24"/>
          <w:szCs w:val="24"/>
        </w:rPr>
        <w:t>z wymogami SIWZ):</w:t>
      </w:r>
    </w:p>
    <w:p w:rsidR="00F304AC" w:rsidRDefault="00F04588" w:rsidP="00F04588">
      <w:pPr>
        <w:widowControl w:val="0"/>
        <w:tabs>
          <w:tab w:val="left" w:pos="840"/>
        </w:tabs>
        <w:suppressAutoHyphens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1) ...............................................................</w:t>
      </w:r>
    </w:p>
    <w:p w:rsidR="00F04588" w:rsidRDefault="00F04588" w:rsidP="00F04588">
      <w:pPr>
        <w:widowControl w:val="0"/>
        <w:tabs>
          <w:tab w:val="left" w:pos="840"/>
        </w:tabs>
        <w:suppressAutoHyphens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2) ..............................................................</w:t>
      </w:r>
    </w:p>
    <w:p w:rsidR="00F04588" w:rsidRDefault="00F04588" w:rsidP="00F04588">
      <w:pPr>
        <w:widowControl w:val="0"/>
        <w:tabs>
          <w:tab w:val="left" w:pos="840"/>
        </w:tabs>
        <w:suppressAutoHyphens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3) ...............................................................</w:t>
      </w:r>
    </w:p>
    <w:p w:rsidR="00F04588" w:rsidRDefault="00F04588" w:rsidP="00F04588">
      <w:pPr>
        <w:widowControl w:val="0"/>
        <w:tabs>
          <w:tab w:val="left" w:pos="840"/>
        </w:tabs>
        <w:suppressAutoHyphens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4) ..............................................................</w:t>
      </w:r>
    </w:p>
    <w:p w:rsidR="00BF2C58" w:rsidRPr="00F304AC" w:rsidRDefault="00BF2C58" w:rsidP="00F04588">
      <w:pPr>
        <w:widowControl w:val="0"/>
        <w:tabs>
          <w:tab w:val="left" w:pos="840"/>
        </w:tabs>
        <w:suppressAutoHyphens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304AC" w:rsidRPr="00F304AC" w:rsidRDefault="00F304AC" w:rsidP="00F304AC">
      <w:pPr>
        <w:tabs>
          <w:tab w:val="left" w:pos="660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5. Jednocześnie oświadczam/my, że w terminie 3 dni od dnia zamieszczenia na stronie internetowej informacji, o której mowa w art. 86 ust. 5 ustawy (zestawienie złożonych ofert), przekaże zamawiającemu oświadczenie o przynależności lub braku przynależności do tej samej grupy  kapitałowej,- załącznik nr 4 do SIWZ.</w:t>
      </w:r>
    </w:p>
    <w:p w:rsidR="00BF2C58" w:rsidRPr="00F304AC" w:rsidRDefault="00BF2C58" w:rsidP="00F304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AC" w:rsidRPr="00F304AC" w:rsidRDefault="00F304AC" w:rsidP="0049163A">
      <w:pPr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04AC">
        <w:rPr>
          <w:rFonts w:ascii="Times New Roman" w:hAnsi="Times New Roman" w:cs="Times New Roman"/>
          <w:b/>
          <w:color w:val="000000"/>
          <w:sz w:val="24"/>
          <w:szCs w:val="24"/>
        </w:rPr>
        <w:t>Ponadto oświadczam iż  moja/nasza firma jest*:</w:t>
      </w:r>
    </w:p>
    <w:p w:rsidR="00F304AC" w:rsidRPr="00F304AC" w:rsidRDefault="00F304AC" w:rsidP="00F304AC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□ mikroprzedsiębiorstwem</w:t>
      </w:r>
    </w:p>
    <w:p w:rsidR="00F304AC" w:rsidRPr="00F304AC" w:rsidRDefault="00F304AC" w:rsidP="00F304AC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□ małym przedsiębiorstwem</w:t>
      </w:r>
    </w:p>
    <w:p w:rsidR="00F304AC" w:rsidRPr="00EC0806" w:rsidRDefault="00EC0806" w:rsidP="00EC080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□ średnim przedsiębiorstwem</w:t>
      </w:r>
    </w:p>
    <w:p w:rsidR="003D79E9" w:rsidRPr="00BF2C58" w:rsidRDefault="00F304AC" w:rsidP="00F304A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0000"/>
        </w:rPr>
      </w:pPr>
      <w:r w:rsidRPr="00F304AC">
        <w:rPr>
          <w:rFonts w:ascii="Times New Roman" w:hAnsi="Times New Roman" w:cs="Times New Roman"/>
          <w:color w:val="000000"/>
        </w:rPr>
        <w:t>*</w:t>
      </w:r>
      <w:r w:rsidRPr="00BF2C58">
        <w:rPr>
          <w:rFonts w:ascii="Times New Roman" w:hAnsi="Times New Roman" w:cs="Times New Roman"/>
          <w:color w:val="FF0000"/>
        </w:rPr>
        <w:t xml:space="preserve">Zaznaczyć właściwe. </w:t>
      </w:r>
    </w:p>
    <w:p w:rsidR="00F304AC" w:rsidRPr="00B164DD" w:rsidRDefault="00F304AC" w:rsidP="00B164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F304AC">
        <w:rPr>
          <w:rFonts w:ascii="Times New Roman" w:hAnsi="Times New Roman" w:cs="Times New Roman"/>
          <w:color w:val="000000"/>
        </w:rPr>
        <w:t>W przypadku, kiedy Wykonawca nie jest mikro, małym ani średnim przedsiębiorstwem, należy wykreślić p</w:t>
      </w:r>
      <w:r w:rsidR="00B164DD">
        <w:rPr>
          <w:rFonts w:ascii="Times New Roman" w:hAnsi="Times New Roman" w:cs="Times New Roman"/>
          <w:color w:val="000000"/>
        </w:rPr>
        <w:t>kt 6.</w:t>
      </w:r>
    </w:p>
    <w:p w:rsidR="00F304AC" w:rsidRPr="00BF2C58" w:rsidRDefault="00F304AC" w:rsidP="00BF2C58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b/>
          <w:color w:val="000000"/>
          <w:u w:val="single"/>
        </w:rPr>
        <w:t>UWAGA:</w:t>
      </w:r>
      <w:r w:rsidR="00726D22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t>Te informacje są wymagane wyłą</w:t>
      </w:r>
      <w:r w:rsidR="00BF2C58">
        <w:rPr>
          <w:rFonts w:ascii="Times New Roman" w:hAnsi="Times New Roman" w:cs="Times New Roman"/>
          <w:sz w:val="24"/>
          <w:szCs w:val="24"/>
          <w:lang w:eastAsia="pl-PL"/>
        </w:rPr>
        <w:t xml:space="preserve">cznie do celów statystycznych. </w:t>
      </w:r>
    </w:p>
    <w:p w:rsidR="008846BD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 xml:space="preserve">Pojęcia </w:t>
      </w:r>
      <w:r w:rsidRPr="00F304AC">
        <w:rPr>
          <w:rFonts w:ascii="Times New Roman" w:hAnsi="Times New Roman" w:cs="Times New Roman"/>
          <w:b/>
          <w:sz w:val="24"/>
          <w:szCs w:val="24"/>
          <w:lang w:eastAsia="pl-PL"/>
        </w:rPr>
        <w:t>mikro-, małe i średnie przedsiębiorstwo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t xml:space="preserve"> określa ustawa </w:t>
      </w:r>
      <w:r w:rsidRPr="00F304AC">
        <w:rPr>
          <w:rFonts w:ascii="Times New Roman" w:hAnsi="Times New Roman" w:cs="Times New Roman"/>
          <w:sz w:val="24"/>
          <w:szCs w:val="24"/>
        </w:rPr>
        <w:t xml:space="preserve">z dnia 2 lipca 2004 r. 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F304AC">
        <w:rPr>
          <w:rFonts w:ascii="Times New Roman" w:hAnsi="Times New Roman" w:cs="Times New Roman"/>
          <w:sz w:val="24"/>
          <w:szCs w:val="24"/>
        </w:rPr>
        <w:t>o swobodzie działalności gospodarczej (tj. Dz. U. z 2016 r. poz. 1829 z późn. zm.)</w:t>
      </w:r>
    </w:p>
    <w:p w:rsidR="00F304AC" w:rsidRPr="00F304AC" w:rsidRDefault="00F304AC" w:rsidP="00F304AC">
      <w:pPr>
        <w:suppressAutoHyphens w:val="0"/>
        <w:spacing w:after="0" w:line="240" w:lineRule="auto"/>
        <w:ind w:left="502"/>
        <w:rPr>
          <w:rFonts w:ascii="Times New Roman" w:hAnsi="Times New Roman" w:cs="Times New Roman"/>
          <w:sz w:val="16"/>
          <w:szCs w:val="16"/>
          <w:lang w:eastAsia="pl-PL"/>
        </w:rPr>
      </w:pPr>
    </w:p>
    <w:p w:rsidR="00F304AC" w:rsidRPr="00F304AC" w:rsidRDefault="00F304AC" w:rsidP="0049163A">
      <w:pPr>
        <w:numPr>
          <w:ilvl w:val="0"/>
          <w:numId w:val="43"/>
        </w:numPr>
        <w:tabs>
          <w:tab w:val="left" w:pos="0"/>
        </w:tabs>
        <w:suppressAutoHyphens w:val="0"/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Oświadczamy, że za wyjątkiem informacji i dokumentów zawartych w ofercie na stronach ……......, niniejsza oferta oraz wszelkie załączniki do niej, są jawne i nie zawierają informacji stanowiących tajemnice przedsiębiorstwa w rozumieniu przepisów o zwalczaniu nieuczciwej konkurencji, które chcemy zastrzec przed ogólnym dostępem. </w:t>
      </w:r>
    </w:p>
    <w:p w:rsidR="00F304AC" w:rsidRPr="00F304AC" w:rsidRDefault="00F304AC" w:rsidP="00F304AC">
      <w:pPr>
        <w:rPr>
          <w:rFonts w:ascii="Times New Roman" w:hAnsi="Times New Roman" w:cs="Times New Roman"/>
          <w:kern w:val="1"/>
          <w:sz w:val="24"/>
          <w:szCs w:val="24"/>
        </w:rPr>
      </w:pPr>
      <w:r w:rsidRPr="00F304AC">
        <w:rPr>
          <w:rFonts w:ascii="Times New Roman" w:hAnsi="Times New Roman" w:cs="Times New Roman"/>
          <w:kern w:val="1"/>
          <w:sz w:val="24"/>
          <w:szCs w:val="24"/>
        </w:rPr>
        <w:t xml:space="preserve">Powyższe informacje zostały zastrzeżone, jako tajemnica przedsiębiorstwa z uwagi na (proszę wykazać uzasadnienie, dlaczego zastrzeżone informacje stanowią tajemnicę przedsiębiorstwa): </w:t>
      </w:r>
    </w:p>
    <w:p w:rsidR="00F04588" w:rsidRDefault="00F304AC" w:rsidP="00F04588">
      <w:pPr>
        <w:pStyle w:val="Akapitzlist"/>
        <w:tabs>
          <w:tab w:val="left" w:pos="284"/>
        </w:tabs>
        <w:suppressAutoHyphens w:val="0"/>
        <w:spacing w:after="0"/>
        <w:ind w:left="284"/>
        <w:jc w:val="both"/>
        <w:rPr>
          <w:rFonts w:ascii="Times New Roman" w:hAnsi="Times New Roman"/>
          <w:kern w:val="1"/>
          <w:lang w:eastAsia="pl-PL" w:bidi="pl-PL"/>
        </w:rPr>
      </w:pPr>
      <w:r w:rsidRPr="00F304AC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</w:t>
      </w:r>
      <w:r w:rsidR="00F04588">
        <w:rPr>
          <w:rFonts w:ascii="Times New Roman" w:hAnsi="Times New Roman" w:cs="Times New Roman"/>
          <w:kern w:val="1"/>
          <w:sz w:val="24"/>
          <w:szCs w:val="24"/>
        </w:rPr>
        <w:t>......................</w:t>
      </w:r>
      <w:r w:rsidR="00F04588" w:rsidRPr="00F04588">
        <w:rPr>
          <w:rFonts w:ascii="Times New Roman" w:hAnsi="Times New Roman"/>
          <w:kern w:val="1"/>
          <w:lang w:eastAsia="pl-PL" w:bidi="pl-PL"/>
        </w:rPr>
        <w:t xml:space="preserve"> </w:t>
      </w:r>
    </w:p>
    <w:p w:rsidR="00B164DD" w:rsidRPr="00B164DD" w:rsidRDefault="00F04588" w:rsidP="00B164D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164DD"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.Wskazuję, że dokumenty, o których mowa w </w:t>
      </w:r>
      <w:r w:rsidR="00B164DD" w:rsidRPr="00B164DD">
        <w:rPr>
          <w:rFonts w:ascii="Times New Roman" w:hAnsi="Times New Roman" w:cs="Times New Roman"/>
          <w:sz w:val="24"/>
          <w:szCs w:val="24"/>
        </w:rPr>
        <w:t>Rozdziale VII, ust. C pkt 1) SIWZ</w:t>
      </w:r>
      <w:r w:rsidR="00B164DD" w:rsidRPr="00B164DD">
        <w:rPr>
          <w:rFonts w:ascii="Times New Roman" w:hAnsi="Times New Roman" w:cs="Times New Roman"/>
          <w:color w:val="000000"/>
          <w:sz w:val="24"/>
          <w:szCs w:val="24"/>
        </w:rPr>
        <w:t>, dotyczące:</w:t>
      </w:r>
    </w:p>
    <w:p w:rsidR="00B164DD" w:rsidRPr="00B164DD" w:rsidRDefault="00B164DD" w:rsidP="00B164DD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164D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) Wykonawcy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8" w:history="1">
        <w:r w:rsidRPr="00B164DD">
          <w:rPr>
            <w:rFonts w:ascii="Times New Roman" w:hAnsi="Times New Roman" w:cs="Times New Roman"/>
            <w:b/>
            <w:color w:val="000000"/>
            <w:sz w:val="24"/>
            <w:szCs w:val="24"/>
            <w:u w:val="single"/>
          </w:rPr>
          <w:t>https://ems.ms.gov.pl</w:t>
        </w:r>
      </w:hyperlink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9" w:history="1">
        <w:r w:rsidRPr="00B164DD">
          <w:rPr>
            <w:rFonts w:ascii="Times New Roman" w:hAnsi="Times New Roman" w:cs="Times New Roman"/>
            <w:b/>
            <w:color w:val="000000"/>
            <w:sz w:val="24"/>
            <w:szCs w:val="24"/>
            <w:u w:val="single"/>
          </w:rPr>
          <w:t>https://prod.ceidg.gov.pl</w:t>
        </w:r>
      </w:hyperlink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B164D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(właściwą treść należy zaznaczyć w następujący sposób: </w:t>
      </w:r>
      <w:r w:rsidRPr="00B164DD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sym w:font="Wingdings 2" w:char="F053"/>
      </w:r>
      <w:r w:rsidRPr="00B164D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).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B164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 w:rsidRPr="00B164D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0" w:history="1">
        <w:r w:rsidRPr="00B164D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1" w:history="1">
        <w:r w:rsidRPr="00B164D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64DD" w:rsidRPr="00B164DD" w:rsidRDefault="00B164DD" w:rsidP="00BF2C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>□ ……………………………………………..</w:t>
      </w:r>
    </w:p>
    <w:p w:rsidR="00B164DD" w:rsidRPr="00B164DD" w:rsidRDefault="00B164DD" w:rsidP="00BF2C58">
      <w:pPr>
        <w:tabs>
          <w:tab w:val="left" w:pos="360"/>
        </w:tabs>
        <w:spacing w:after="0"/>
        <w:ind w:left="425" w:hanging="425"/>
        <w:rPr>
          <w:rFonts w:ascii="Times New Roman" w:hAnsi="Times New Roman" w:cs="Times New Roman"/>
          <w:i/>
          <w:color w:val="FF0000"/>
          <w:sz w:val="24"/>
          <w:szCs w:val="24"/>
          <w:lang w:eastAsia="x-none"/>
        </w:rPr>
      </w:pPr>
      <w:r w:rsidRPr="00B164DD">
        <w:rPr>
          <w:rFonts w:ascii="Times New Roman" w:hAnsi="Times New Roman" w:cs="Times New Roman"/>
          <w:i/>
          <w:iCs/>
          <w:color w:val="FF0000"/>
          <w:sz w:val="24"/>
          <w:szCs w:val="24"/>
          <w:lang w:val="x-none" w:eastAsia="x-none"/>
        </w:rPr>
        <w:t>(właściwą treść należy zaznaczyć w następujący sposób:</w:t>
      </w:r>
      <w:r w:rsidRPr="00B164D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 xml:space="preserve"> </w:t>
      </w:r>
      <w:r w:rsidRPr="00B164D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sym w:font="Wingdings 2" w:char="F053"/>
      </w:r>
      <w:r w:rsidRPr="00B164DD">
        <w:rPr>
          <w:rFonts w:ascii="Times New Roman" w:hAnsi="Times New Roman" w:cs="Times New Roman"/>
          <w:i/>
          <w:iCs/>
          <w:color w:val="FF0000"/>
          <w:sz w:val="24"/>
          <w:szCs w:val="24"/>
          <w:lang w:val="x-none" w:eastAsia="x-none"/>
        </w:rPr>
        <w:t>).</w:t>
      </w:r>
    </w:p>
    <w:p w:rsidR="00F304AC" w:rsidRPr="00F304AC" w:rsidRDefault="00B164DD" w:rsidP="00BF2C58">
      <w:pPr>
        <w:spacing w:after="0"/>
        <w:rPr>
          <w:rFonts w:ascii="Times New Roman" w:hAnsi="Times New Roman"/>
          <w:b/>
          <w:kern w:val="1"/>
          <w:sz w:val="24"/>
          <w:szCs w:val="24"/>
          <w:lang w:eastAsia="pl-PL" w:bidi="pl-PL"/>
        </w:rPr>
      </w:pPr>
      <w:r>
        <w:rPr>
          <w:rFonts w:ascii="Times New Roman" w:hAnsi="Times New Roman"/>
          <w:kern w:val="1"/>
          <w:sz w:val="24"/>
          <w:szCs w:val="24"/>
          <w:lang w:eastAsia="pl-PL" w:bidi="pl-PL"/>
        </w:rPr>
        <w:t>9</w:t>
      </w:r>
      <w:r w:rsidR="00945FB6">
        <w:rPr>
          <w:rFonts w:ascii="Times New Roman" w:hAnsi="Times New Roman"/>
          <w:kern w:val="1"/>
          <w:sz w:val="24"/>
          <w:szCs w:val="24"/>
          <w:lang w:eastAsia="pl-PL" w:bidi="pl-PL"/>
        </w:rPr>
        <w:t xml:space="preserve">. </w:t>
      </w:r>
      <w:r w:rsidR="00F304AC" w:rsidRPr="00F304AC">
        <w:rPr>
          <w:rFonts w:ascii="Times New Roman" w:hAnsi="Times New Roman"/>
          <w:kern w:val="1"/>
          <w:sz w:val="24"/>
          <w:szCs w:val="24"/>
          <w:lang w:eastAsia="pl-PL" w:bidi="pl-PL"/>
        </w:rPr>
        <w:t xml:space="preserve">Zgodnie z art. 36 b ust. 1 ustawy Pzp, informujemy, że: </w:t>
      </w:r>
    </w:p>
    <w:p w:rsidR="00F304AC" w:rsidRPr="00F304AC" w:rsidRDefault="00F304AC" w:rsidP="00BF2C58">
      <w:pPr>
        <w:suppressAutoHyphens w:val="0"/>
        <w:spacing w:after="0"/>
        <w:jc w:val="both"/>
        <w:rPr>
          <w:rFonts w:ascii="Times New Roman" w:hAnsi="Times New Roman"/>
          <w:kern w:val="1"/>
          <w:sz w:val="24"/>
          <w:szCs w:val="24"/>
          <w:lang w:eastAsia="pl-PL" w:bidi="pl-PL"/>
        </w:rPr>
      </w:pPr>
      <w:r w:rsidRPr="00F304AC">
        <w:rPr>
          <w:rFonts w:ascii="Times New Roman" w:hAnsi="Times New Roman"/>
          <w:b/>
          <w:kern w:val="1"/>
          <w:sz w:val="24"/>
          <w:szCs w:val="24"/>
          <w:lang w:eastAsia="pl-PL" w:bidi="pl-PL"/>
        </w:rPr>
        <w:t>*</w:t>
      </w:r>
      <w:r w:rsidRPr="00EC0806">
        <w:rPr>
          <w:rFonts w:ascii="Times New Roman" w:hAnsi="Times New Roman"/>
          <w:b/>
          <w:kern w:val="1"/>
          <w:sz w:val="24"/>
          <w:szCs w:val="24"/>
          <w:lang w:eastAsia="pl-PL" w:bidi="pl-PL"/>
        </w:rPr>
        <w:t>zamierzamy powierzyć podwykonawcom wykonanie następujących części zamówienia</w:t>
      </w:r>
      <w:r w:rsidRPr="00F304AC">
        <w:rPr>
          <w:rFonts w:ascii="Times New Roman" w:hAnsi="Times New Roman"/>
          <w:kern w:val="1"/>
          <w:sz w:val="24"/>
          <w:szCs w:val="24"/>
          <w:lang w:eastAsia="pl-PL" w:bidi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46"/>
        <w:gridCol w:w="3045"/>
      </w:tblGrid>
      <w:tr w:rsidR="00F304AC" w:rsidRPr="00F304AC" w:rsidTr="00EC0806">
        <w:tc>
          <w:tcPr>
            <w:tcW w:w="510" w:type="dxa"/>
            <w:shd w:val="clear" w:color="auto" w:fill="auto"/>
          </w:tcPr>
          <w:p w:rsidR="00F304AC" w:rsidRPr="00F304AC" w:rsidRDefault="00F304AC" w:rsidP="00EC0806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  <w:t>Lp</w:t>
            </w:r>
          </w:p>
        </w:tc>
        <w:tc>
          <w:tcPr>
            <w:tcW w:w="5646" w:type="dxa"/>
            <w:shd w:val="clear" w:color="auto" w:fill="auto"/>
          </w:tcPr>
          <w:p w:rsidR="00F304AC" w:rsidRPr="00F304AC" w:rsidRDefault="00F304AC" w:rsidP="00EC080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  <w:t>Nazwa części zamówienia</w:t>
            </w:r>
          </w:p>
        </w:tc>
        <w:tc>
          <w:tcPr>
            <w:tcW w:w="3045" w:type="dxa"/>
            <w:shd w:val="clear" w:color="auto" w:fill="auto"/>
          </w:tcPr>
          <w:p w:rsidR="00F304AC" w:rsidRPr="00F304AC" w:rsidRDefault="00F304AC" w:rsidP="00EC080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  <w:t>Nazwa firmy podwykonawczej</w:t>
            </w:r>
          </w:p>
        </w:tc>
      </w:tr>
      <w:tr w:rsidR="00F304AC" w:rsidRPr="00F304AC" w:rsidTr="00EC0806">
        <w:tc>
          <w:tcPr>
            <w:tcW w:w="510" w:type="dxa"/>
            <w:shd w:val="clear" w:color="auto" w:fill="auto"/>
          </w:tcPr>
          <w:p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5646" w:type="dxa"/>
            <w:shd w:val="clear" w:color="auto" w:fill="auto"/>
          </w:tcPr>
          <w:p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  <w:tc>
          <w:tcPr>
            <w:tcW w:w="3045" w:type="dxa"/>
            <w:shd w:val="clear" w:color="auto" w:fill="auto"/>
          </w:tcPr>
          <w:p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</w:tr>
      <w:tr w:rsidR="00F304AC" w:rsidRPr="00F304AC" w:rsidTr="00EC0806">
        <w:tc>
          <w:tcPr>
            <w:tcW w:w="510" w:type="dxa"/>
            <w:shd w:val="clear" w:color="auto" w:fill="auto"/>
          </w:tcPr>
          <w:p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5646" w:type="dxa"/>
            <w:shd w:val="clear" w:color="auto" w:fill="auto"/>
          </w:tcPr>
          <w:p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  <w:tc>
          <w:tcPr>
            <w:tcW w:w="3045" w:type="dxa"/>
            <w:shd w:val="clear" w:color="auto" w:fill="auto"/>
          </w:tcPr>
          <w:p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</w:tr>
    </w:tbl>
    <w:p w:rsidR="00BF2C58" w:rsidRDefault="00F304AC" w:rsidP="00BF2C58">
      <w:pPr>
        <w:suppressAutoHyphens w:val="0"/>
        <w:spacing w:after="0"/>
        <w:rPr>
          <w:rFonts w:ascii="Times New Roman" w:hAnsi="Times New Roman"/>
          <w:kern w:val="1"/>
          <w:sz w:val="24"/>
          <w:szCs w:val="24"/>
          <w:lang w:eastAsia="pl-PL" w:bidi="pl-PL"/>
        </w:rPr>
      </w:pPr>
      <w:r w:rsidRPr="00F304AC">
        <w:rPr>
          <w:rFonts w:ascii="Times New Roman" w:hAnsi="Times New Roman"/>
          <w:b/>
          <w:kern w:val="1"/>
          <w:sz w:val="24"/>
          <w:szCs w:val="24"/>
          <w:lang w:eastAsia="pl-PL" w:bidi="pl-PL"/>
        </w:rPr>
        <w:t>*</w:t>
      </w:r>
      <w:r w:rsidRPr="00F304AC">
        <w:rPr>
          <w:rFonts w:ascii="Times New Roman" w:hAnsi="Times New Roman"/>
          <w:kern w:val="1"/>
          <w:sz w:val="24"/>
          <w:szCs w:val="24"/>
          <w:lang w:eastAsia="pl-PL" w:bidi="pl-PL"/>
        </w:rPr>
        <w:t>nie zamierzamy powierzać podwykonaw</w:t>
      </w:r>
      <w:r w:rsidR="00BF2C58">
        <w:rPr>
          <w:rFonts w:ascii="Times New Roman" w:hAnsi="Times New Roman"/>
          <w:kern w:val="1"/>
          <w:sz w:val="24"/>
          <w:szCs w:val="24"/>
          <w:lang w:eastAsia="pl-PL" w:bidi="pl-PL"/>
        </w:rPr>
        <w:t>com wykonania części zamówienia</w:t>
      </w:r>
    </w:p>
    <w:p w:rsidR="00F304AC" w:rsidRPr="00BF2C58" w:rsidRDefault="00BF2C58" w:rsidP="00BF2C58">
      <w:pPr>
        <w:suppressAutoHyphens w:val="0"/>
        <w:spacing w:after="0"/>
        <w:rPr>
          <w:rFonts w:ascii="Times New Roman" w:hAnsi="Times New Roman"/>
          <w:kern w:val="1"/>
          <w:sz w:val="24"/>
          <w:szCs w:val="24"/>
          <w:lang w:eastAsia="pl-PL" w:bidi="pl-PL"/>
        </w:rPr>
      </w:pPr>
      <w:r w:rsidRPr="00BF2C58">
        <w:rPr>
          <w:rFonts w:ascii="Times New Roman" w:hAnsi="Times New Roman"/>
          <w:color w:val="FF0000"/>
          <w:kern w:val="1"/>
          <w:sz w:val="24"/>
          <w:szCs w:val="24"/>
          <w:lang w:eastAsia="pl-PL" w:bidi="pl-PL"/>
        </w:rPr>
        <w:t>*</w:t>
      </w:r>
      <w:r w:rsidR="00F304AC" w:rsidRPr="00F304AC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pl-PL" w:bidi="pl-PL"/>
        </w:rPr>
        <w:t xml:space="preserve"> niepotrzebne skreślić</w:t>
      </w:r>
    </w:p>
    <w:p w:rsidR="00596BB4" w:rsidRPr="00F304AC" w:rsidRDefault="00596BB4" w:rsidP="00F304AC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F304AC" w:rsidRPr="00F304AC" w:rsidRDefault="00B164DD" w:rsidP="00F304AC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10</w:t>
      </w:r>
      <w:r w:rsidR="00F304AC" w:rsidRPr="00F304AC">
        <w:rPr>
          <w:rFonts w:ascii="Times New Roman" w:hAnsi="Times New Roman" w:cs="Times New Roman"/>
          <w:b/>
          <w:bCs/>
          <w:color w:val="00000A"/>
          <w:sz w:val="24"/>
          <w:szCs w:val="24"/>
        </w:rPr>
        <w:t>. Ofertę niniejszą składam/my na ____________ kolejno ponumerowanych stronach</w:t>
      </w:r>
    </w:p>
    <w:p w:rsidR="00F304AC" w:rsidRPr="00F304AC" w:rsidRDefault="00F304AC" w:rsidP="00F304AC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AC" w:rsidRPr="00F304AC" w:rsidRDefault="00F304AC" w:rsidP="00F304AC">
      <w:pPr>
        <w:tabs>
          <w:tab w:val="left" w:pos="100"/>
          <w:tab w:val="left" w:pos="4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AC" w:rsidRPr="00F304AC" w:rsidRDefault="00F304AC" w:rsidP="00F304AC">
      <w:pPr>
        <w:tabs>
          <w:tab w:val="left" w:pos="100"/>
          <w:tab w:val="left" w:pos="4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AC" w:rsidRPr="00F304AC" w:rsidRDefault="00F304AC" w:rsidP="00F304AC">
      <w:pPr>
        <w:tabs>
          <w:tab w:val="left" w:pos="510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F304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BF2C58" w:rsidRDefault="00F304AC" w:rsidP="00F65409">
      <w:pPr>
        <w:spacing w:after="0"/>
        <w:ind w:left="5103" w:right="707" w:hanging="510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bCs/>
          <w:sz w:val="20"/>
          <w:szCs w:val="20"/>
        </w:rPr>
        <w:t>( miejscowość i data)</w:t>
      </w:r>
      <w:r w:rsidRPr="00F304AC">
        <w:rPr>
          <w:rFonts w:ascii="Times New Roman" w:hAnsi="Times New Roman" w:cs="Times New Roman"/>
          <w:bCs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BF2C58" w:rsidRDefault="00BF2C58" w:rsidP="00F65409">
      <w:pPr>
        <w:spacing w:after="0"/>
        <w:ind w:left="5103" w:right="707" w:hanging="510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2C58" w:rsidRDefault="00BF2C58" w:rsidP="00F65409">
      <w:pPr>
        <w:spacing w:after="0"/>
        <w:ind w:left="5103" w:right="707" w:hanging="510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2C58" w:rsidRPr="00D21288" w:rsidRDefault="00BF2C58" w:rsidP="00D21288">
      <w:pPr>
        <w:autoSpaceDN w:val="0"/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  <w:r w:rsidRPr="00D21288">
        <w:rPr>
          <w:rFonts w:ascii="Times New Roman" w:eastAsia="Calibri" w:hAnsi="Times New Roman" w:cs="Times New Roman"/>
          <w:i/>
          <w:sz w:val="20"/>
          <w:szCs w:val="20"/>
        </w:rPr>
        <w:t>Jednocześnie oświadczam, że wypełniłem obowiązki informacyjne przewidziane w art. 13 lub art. 14 RODO</w:t>
      </w:r>
      <w:r w:rsidRPr="00D21288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>1)</w:t>
      </w:r>
      <w:r w:rsidRPr="00D21288">
        <w:rPr>
          <w:rFonts w:ascii="Times New Roman" w:eastAsia="Calibri" w:hAnsi="Times New Roman" w:cs="Times New Roman"/>
          <w:i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BF2C58" w:rsidRPr="00BF2C58" w:rsidRDefault="00BF2C58" w:rsidP="00BF2C58">
      <w:pPr>
        <w:autoSpaceDN w:val="0"/>
        <w:rPr>
          <w:rFonts w:ascii="Times New Roman" w:eastAsia="Calibri" w:hAnsi="Times New Roman" w:cs="Times New Roman"/>
          <w:b/>
          <w:i/>
        </w:rPr>
      </w:pPr>
    </w:p>
    <w:p w:rsidR="00BF2C58" w:rsidRPr="0049163A" w:rsidRDefault="00BF2C58" w:rsidP="0049163A">
      <w:pPr>
        <w:autoSpaceDN w:val="0"/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  <w:r w:rsidRPr="00BF2C58">
        <w:rPr>
          <w:rFonts w:ascii="Times New Roman" w:eastAsia="Calibri" w:hAnsi="Times New Roman" w:cs="Times New Roman"/>
          <w:i/>
        </w:rPr>
        <w:t>……………………….</w:t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Pr="00BF2C58">
        <w:rPr>
          <w:rFonts w:ascii="Times New Roman" w:eastAsia="Calibri" w:hAnsi="Times New Roman" w:cs="Times New Roman"/>
          <w:i/>
        </w:rPr>
        <w:tab/>
      </w:r>
      <w:r w:rsidR="0049163A" w:rsidRPr="00BF2C58">
        <w:rPr>
          <w:rFonts w:ascii="Times New Roman" w:eastAsia="Calibri" w:hAnsi="Times New Roman" w:cs="Times New Roman"/>
          <w:i/>
        </w:rPr>
        <w:t xml:space="preserve"> </w:t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>(miejscowość i data)</w:t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>……………………………………….</w:t>
      </w:r>
    </w:p>
    <w:p w:rsidR="00BF2C58" w:rsidRPr="0049163A" w:rsidRDefault="00BF2C58" w:rsidP="0049163A">
      <w:pPr>
        <w:autoSpaceDN w:val="0"/>
        <w:spacing w:after="0"/>
        <w:ind w:left="4254" w:hanging="4254"/>
        <w:rPr>
          <w:rFonts w:ascii="Times New Roman" w:hAnsi="Times New Roman" w:cs="Times New Roman"/>
          <w:i/>
          <w:sz w:val="20"/>
          <w:szCs w:val="20"/>
        </w:rPr>
      </w:pPr>
      <w:r w:rsidRP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9163A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9163A">
        <w:rPr>
          <w:rFonts w:ascii="Times New Roman" w:eastAsia="Calibri" w:hAnsi="Times New Roman" w:cs="Times New Roman"/>
          <w:i/>
          <w:sz w:val="20"/>
          <w:szCs w:val="20"/>
        </w:rPr>
        <w:t>(p</w:t>
      </w:r>
      <w:r w:rsidRPr="0049163A">
        <w:rPr>
          <w:rFonts w:ascii="Times New Roman" w:hAnsi="Times New Roman" w:cs="Times New Roman"/>
          <w:i/>
          <w:sz w:val="20"/>
          <w:szCs w:val="20"/>
        </w:rPr>
        <w:t>ieczęć i podpis  osób uprawnionych</w:t>
      </w:r>
    </w:p>
    <w:p w:rsidR="00BF2C58" w:rsidRPr="0049163A" w:rsidRDefault="00BF2C58" w:rsidP="0049163A">
      <w:pPr>
        <w:autoSpaceDN w:val="0"/>
        <w:spacing w:after="0"/>
        <w:ind w:left="4248" w:firstLine="708"/>
        <w:rPr>
          <w:rFonts w:ascii="Times New Roman" w:hAnsi="Times New Roman" w:cs="Times New Roman"/>
          <w:i/>
          <w:sz w:val="20"/>
          <w:szCs w:val="20"/>
        </w:rPr>
      </w:pPr>
      <w:r w:rsidRPr="0049163A">
        <w:rPr>
          <w:rFonts w:ascii="Times New Roman" w:hAnsi="Times New Roman" w:cs="Times New Roman"/>
          <w:i/>
          <w:sz w:val="20"/>
          <w:szCs w:val="20"/>
        </w:rPr>
        <w:t>do reprezentacji Wykonawcy lub osoby</w:t>
      </w:r>
    </w:p>
    <w:p w:rsidR="00BF2C58" w:rsidRPr="0049163A" w:rsidRDefault="00BF2C58" w:rsidP="0049163A">
      <w:pPr>
        <w:autoSpaceDN w:val="0"/>
        <w:spacing w:after="0"/>
        <w:ind w:left="5255" w:firstLine="709"/>
        <w:rPr>
          <w:rFonts w:ascii="Times New Roman" w:eastAsia="Calibri" w:hAnsi="Times New Roman" w:cs="Times New Roman"/>
          <w:i/>
          <w:sz w:val="20"/>
          <w:szCs w:val="20"/>
        </w:rPr>
      </w:pPr>
      <w:r w:rsidRPr="0049163A">
        <w:rPr>
          <w:rFonts w:ascii="Times New Roman" w:hAnsi="Times New Roman" w:cs="Times New Roman"/>
          <w:i/>
          <w:sz w:val="20"/>
          <w:szCs w:val="20"/>
        </w:rPr>
        <w:t>upoważnionej)</w:t>
      </w:r>
    </w:p>
    <w:p w:rsidR="00BF2C58" w:rsidRPr="00BF2C58" w:rsidRDefault="00BF2C58" w:rsidP="00BF2C58">
      <w:pPr>
        <w:autoSpaceDN w:val="0"/>
        <w:rPr>
          <w:rFonts w:ascii="Times New Roman" w:eastAsia="Calibri" w:hAnsi="Times New Roman" w:cs="Times New Roman"/>
          <w:i/>
        </w:rPr>
      </w:pPr>
      <w:r w:rsidRPr="00BF2C58">
        <w:rPr>
          <w:rFonts w:ascii="Times New Roman" w:eastAsia="Calibri" w:hAnsi="Times New Roman" w:cs="Times New Roman"/>
          <w:i/>
        </w:rPr>
        <w:t>______________________________</w:t>
      </w:r>
    </w:p>
    <w:p w:rsidR="00BF2C58" w:rsidRPr="00D21288" w:rsidRDefault="00BF2C58" w:rsidP="00BF2C58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D21288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D21288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F2C58" w:rsidRPr="00D21288" w:rsidRDefault="00BF2C58" w:rsidP="00BF2C58">
      <w:pPr>
        <w:autoSpaceDN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D21288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F2C58" w:rsidRPr="00BF2C58" w:rsidRDefault="00BF2C58" w:rsidP="00BF2C58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73A51" w:rsidRPr="00F65409" w:rsidRDefault="00F304AC" w:rsidP="00F65409">
      <w:pPr>
        <w:spacing w:after="0"/>
        <w:ind w:left="5103" w:right="707" w:hanging="5103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00"/>
        </w:rPr>
      </w:pPr>
      <w:r w:rsidRPr="00F304AC">
        <w:rPr>
          <w:rFonts w:ascii="Times New Roman" w:hAnsi="Times New Roman" w:cs="Times New Roman"/>
          <w:bCs/>
          <w:iCs/>
          <w:sz w:val="24"/>
          <w:szCs w:val="24"/>
          <w:shd w:val="clear" w:color="auto" w:fill="FFFF00"/>
        </w:rPr>
        <w:br w:type="page"/>
      </w:r>
    </w:p>
    <w:p w:rsidR="00A73A51" w:rsidRDefault="00A73A51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ZP</w:t>
      </w:r>
      <w:r w:rsidR="00F04588">
        <w:rPr>
          <w:rFonts w:ascii="Times New Roman" w:hAnsi="Times New Roman" w:cs="Times New Roman"/>
          <w:b/>
          <w:sz w:val="24"/>
          <w:szCs w:val="24"/>
        </w:rPr>
        <w:t>.272.</w:t>
      </w:r>
      <w:r w:rsidR="00D21288">
        <w:rPr>
          <w:rFonts w:ascii="Times New Roman" w:hAnsi="Times New Roman" w:cs="Times New Roman"/>
          <w:b/>
          <w:sz w:val="24"/>
          <w:szCs w:val="24"/>
        </w:rPr>
        <w:t>3</w:t>
      </w:r>
      <w:r w:rsidR="000E4CE9">
        <w:rPr>
          <w:rFonts w:ascii="Times New Roman" w:hAnsi="Times New Roman" w:cs="Times New Roman"/>
          <w:b/>
          <w:sz w:val="24"/>
          <w:szCs w:val="24"/>
        </w:rPr>
        <w:t>2</w:t>
      </w:r>
      <w:r w:rsidR="00F04588">
        <w:rPr>
          <w:rFonts w:ascii="Times New Roman" w:hAnsi="Times New Roman" w:cs="Times New Roman"/>
          <w:b/>
          <w:sz w:val="24"/>
          <w:szCs w:val="24"/>
        </w:rPr>
        <w:t>.2020</w:t>
      </w:r>
      <w:r w:rsidR="00AA70ED">
        <w:rPr>
          <w:rFonts w:ascii="Times New Roman" w:hAnsi="Times New Roman" w:cs="Times New Roman"/>
          <w:b/>
          <w:sz w:val="24"/>
          <w:szCs w:val="24"/>
        </w:rPr>
        <w:t>.PN</w:t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  <w:t>Załącznik nr 2 do SIWZ</w:t>
      </w:r>
    </w:p>
    <w:p w:rsidR="00F65409" w:rsidRPr="00F304AC" w:rsidRDefault="00F65409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</w:t>
      </w:r>
    </w:p>
    <w:p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</w:t>
      </w:r>
    </w:p>
    <w:p w:rsidR="00F304AC" w:rsidRPr="00F304AC" w:rsidRDefault="00F304AC" w:rsidP="00F304A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>(</w:t>
      </w:r>
      <w:r w:rsidRPr="00F304AC">
        <w:rPr>
          <w:rFonts w:ascii="Times New Roman" w:hAnsi="Times New Roman" w:cs="Times New Roman"/>
          <w:i/>
          <w:sz w:val="20"/>
          <w:szCs w:val="20"/>
        </w:rPr>
        <w:t>pełna nazwa/firma, adres, w zależności od podmiotu:NIP/PESEL, KRS/CEiDG)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F304AC" w:rsidRPr="00F304AC" w:rsidRDefault="00F304AC" w:rsidP="00F304AC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</w:t>
      </w:r>
    </w:p>
    <w:p w:rsidR="00F304AC" w:rsidRPr="00F304AC" w:rsidRDefault="00F304AC" w:rsidP="00F304AC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F304AC" w:rsidRPr="00F304AC" w:rsidRDefault="00F304AC" w:rsidP="00F304AC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</w:p>
    <w:p w:rsidR="00F304AC" w:rsidRPr="00F304AC" w:rsidRDefault="00F304AC" w:rsidP="00F304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4AC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F304AC" w:rsidRPr="00F304AC" w:rsidRDefault="00F304AC" w:rsidP="00F304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Pzp </w:t>
      </w:r>
    </w:p>
    <w:p w:rsidR="00F304AC" w:rsidRPr="00F304AC" w:rsidRDefault="00F304AC" w:rsidP="00F304A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304AC" w:rsidRPr="00D21288" w:rsidRDefault="00F304AC" w:rsidP="000E4C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F304A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0E4CE9" w:rsidRPr="000E4CE9">
        <w:rPr>
          <w:rFonts w:ascii="Times New Roman" w:hAnsi="Times New Roman" w:cs="Times New Roman"/>
          <w:b/>
          <w:bCs/>
          <w:sz w:val="24"/>
          <w:szCs w:val="24"/>
        </w:rPr>
        <w:t>Przebudowa drogi powiatowej nr 19</w:t>
      </w:r>
      <w:r w:rsidR="000E4CE9">
        <w:rPr>
          <w:rFonts w:ascii="Times New Roman" w:hAnsi="Times New Roman" w:cs="Times New Roman"/>
          <w:b/>
          <w:bCs/>
          <w:sz w:val="24"/>
          <w:szCs w:val="24"/>
        </w:rPr>
        <w:t xml:space="preserve">29G Lniska – Przyjaźń – Kolbudy </w:t>
      </w:r>
      <w:r w:rsidR="00D21288" w:rsidRPr="00D2128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D21288">
        <w:rPr>
          <w:rFonts w:ascii="Times New Roman" w:hAnsi="Times New Roman" w:cs="Times New Roman"/>
          <w:i/>
          <w:sz w:val="20"/>
          <w:szCs w:val="20"/>
        </w:rPr>
        <w:t>nazwa postępowania</w:t>
      </w:r>
      <w:r w:rsidRPr="00F304AC">
        <w:rPr>
          <w:rFonts w:ascii="Times New Roman" w:hAnsi="Times New Roman" w:cs="Times New Roman"/>
          <w:i/>
          <w:sz w:val="24"/>
          <w:szCs w:val="24"/>
        </w:rPr>
        <w:t>)</w:t>
      </w:r>
      <w:r w:rsidRPr="00F304AC">
        <w:rPr>
          <w:rFonts w:ascii="Times New Roman" w:hAnsi="Times New Roman" w:cs="Times New Roman"/>
          <w:sz w:val="24"/>
          <w:szCs w:val="24"/>
        </w:rPr>
        <w:t>,prowadzonego przez Powiat Gdański z siedzibą w Pruszczu Gdańskim, ul. Wojska Polskiego 16,83-000 Pruszcz Gdański</w:t>
      </w:r>
      <w:r w:rsidR="00D21288">
        <w:rPr>
          <w:rFonts w:ascii="Times New Roman" w:hAnsi="Times New Roman" w:cs="Times New Roman"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(oznaczenie zamawiającego), </w:t>
      </w:r>
      <w:r w:rsidRPr="00F304A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304AC" w:rsidRPr="00F304AC" w:rsidRDefault="00F304AC" w:rsidP="00F30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F304AC" w:rsidRPr="00F304AC" w:rsidRDefault="00F304AC" w:rsidP="0049163A">
      <w:pPr>
        <w:numPr>
          <w:ilvl w:val="0"/>
          <w:numId w:val="39"/>
        </w:numPr>
        <w:suppressAutoHyphens w:val="0"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304AC">
        <w:rPr>
          <w:rFonts w:ascii="Times New Roman" w:hAnsi="Times New Roman" w:cs="Times New Roman"/>
          <w:sz w:val="24"/>
          <w:szCs w:val="24"/>
        </w:rPr>
        <w:br/>
        <w:t>art. 24 ust 1 pkt 12-22 ustawy Pzp.</w:t>
      </w:r>
    </w:p>
    <w:p w:rsidR="00F304AC" w:rsidRPr="00F304AC" w:rsidRDefault="00F304AC" w:rsidP="0049163A">
      <w:pPr>
        <w:numPr>
          <w:ilvl w:val="0"/>
          <w:numId w:val="39"/>
        </w:numPr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304AC">
        <w:rPr>
          <w:rFonts w:ascii="Times New Roman" w:hAnsi="Times New Roman" w:cs="Times New Roman"/>
          <w:sz w:val="24"/>
          <w:szCs w:val="24"/>
        </w:rPr>
        <w:br/>
        <w:t>art. 24 ust. 5 pkt 1 ustawy Pzp  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0458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49163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F304A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pkt 1 ustawy Pzp).</w:t>
      </w:r>
    </w:p>
    <w:p w:rsidR="00F304AC" w:rsidRPr="00F304AC" w:rsidRDefault="00F304AC" w:rsidP="00F30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hd w:val="clear" w:color="auto" w:fill="BFBFBF"/>
        <w:jc w:val="both"/>
        <w:rPr>
          <w:rFonts w:ascii="Times New Roman" w:hAnsi="Times New Roman"/>
          <w:b/>
          <w:kern w:val="1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*OŚWIADCZENIE DOTYCZĄCE PODMIOTU, NA KTÓREGO ZASOBY POWOŁUJE SIĘ WYKONAWCA:</w:t>
      </w:r>
      <w:r w:rsidRPr="00F304AC">
        <w:rPr>
          <w:rFonts w:ascii="Times New Roman" w:hAnsi="Times New Roman"/>
          <w:b/>
        </w:rPr>
        <w:t>:</w:t>
      </w:r>
      <w:r w:rsidRPr="00F304AC">
        <w:rPr>
          <w:rFonts w:ascii="Times New Roman" w:hAnsi="Times New Roman"/>
          <w:b/>
          <w:kern w:val="1"/>
          <w:u w:val="single"/>
        </w:rPr>
        <w:t>na podstawie art. 25a ust. 3 pkt 2 ustawy Pzp</w:t>
      </w:r>
      <w:r w:rsidRPr="00F304AC">
        <w:rPr>
          <w:rFonts w:ascii="Times New Roman" w:hAnsi="Times New Roman"/>
          <w:b/>
          <w:kern w:val="1"/>
        </w:rPr>
        <w:t>:</w:t>
      </w: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/>
          <w:color w:val="FF0000"/>
          <w:kern w:val="1"/>
        </w:rPr>
      </w:pPr>
      <w:r w:rsidRPr="00F304AC">
        <w:rPr>
          <w:rFonts w:ascii="Times New Roman" w:hAnsi="Times New Roman"/>
          <w:b/>
          <w:color w:val="FF0000"/>
          <w:kern w:val="1"/>
          <w:u w:val="single"/>
        </w:rPr>
        <w:t>*Nie wypełniać jeśli nie dotyczy: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Oświadczam, że następujący/e podmiot/y, na którego/ych zasoby powołuję się w niniejszym postępowaniu, tj.: …………………………………………………………………...................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NIP/PESEL, KRS/CEiDG) 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0E4CE9">
      <w:pPr>
        <w:spacing w:after="0" w:line="240" w:lineRule="auto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A60" w:rsidRDefault="003E4A60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A60" w:rsidRDefault="003E4A60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A60" w:rsidRDefault="003E4A60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A60" w:rsidRDefault="003E4A60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A60" w:rsidRDefault="003E4A60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A60" w:rsidRDefault="003E4A60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A60" w:rsidRDefault="003E4A60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A60" w:rsidRPr="00F304AC" w:rsidRDefault="003E4A60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*OŚWIADCZENIE DOTYCZĄCE PODWYKONAWCY NIEBĘDĄCEGO PODMIOTEM, NA KTÓREGO ZASOBY POWOŁUJE SIĘ WYKONAWCA:</w:t>
      </w: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/>
          <w:color w:val="FF0000"/>
          <w:kern w:val="1"/>
        </w:rPr>
      </w:pPr>
      <w:r w:rsidRPr="00F304AC">
        <w:rPr>
          <w:rFonts w:ascii="Times New Roman" w:hAnsi="Times New Roman"/>
          <w:b/>
          <w:color w:val="FF0000"/>
          <w:kern w:val="1"/>
          <w:u w:val="single"/>
        </w:rPr>
        <w:t>*Nie wypełniać jeśli nie dotyczy: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następujący/e podmiot/y, będący/e podwykonawcą/ami: ……………………………………………………………………..….…… </w:t>
      </w:r>
      <w:r w:rsidRPr="00F304A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Pr="00F304A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04AC" w:rsidRPr="00F304AC" w:rsidRDefault="00F304AC" w:rsidP="00F30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nie podlega/ą wykluczeniu z postępowania o udzielenie zamówienia.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0E4CE9">
      <w:pPr>
        <w:spacing w:after="0" w:line="240" w:lineRule="auto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0E4C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F304A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0E4CE9">
      <w:pPr>
        <w:spacing w:after="0" w:line="240" w:lineRule="auto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3A51" w:rsidRDefault="00A73A51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3A51" w:rsidRDefault="00A73A51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5409" w:rsidRDefault="00F6540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65409" w:rsidRDefault="00F6540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ZP</w:t>
      </w:r>
      <w:r w:rsidR="00F04588">
        <w:rPr>
          <w:rFonts w:ascii="Times New Roman" w:hAnsi="Times New Roman" w:cs="Times New Roman"/>
          <w:b/>
          <w:sz w:val="24"/>
          <w:szCs w:val="24"/>
        </w:rPr>
        <w:t>.272.</w:t>
      </w:r>
      <w:r w:rsidR="004E4A57">
        <w:rPr>
          <w:rFonts w:ascii="Times New Roman" w:hAnsi="Times New Roman" w:cs="Times New Roman"/>
          <w:b/>
          <w:sz w:val="24"/>
          <w:szCs w:val="24"/>
        </w:rPr>
        <w:t>3</w:t>
      </w:r>
      <w:r w:rsidR="00DF6560">
        <w:rPr>
          <w:rFonts w:ascii="Times New Roman" w:hAnsi="Times New Roman" w:cs="Times New Roman"/>
          <w:b/>
          <w:sz w:val="24"/>
          <w:szCs w:val="24"/>
        </w:rPr>
        <w:t>2</w:t>
      </w:r>
      <w:r w:rsidR="00F04588">
        <w:rPr>
          <w:rFonts w:ascii="Times New Roman" w:hAnsi="Times New Roman" w:cs="Times New Roman"/>
          <w:b/>
          <w:sz w:val="24"/>
          <w:szCs w:val="24"/>
        </w:rPr>
        <w:t>.2020</w:t>
      </w:r>
      <w:r w:rsidRPr="00F304AC">
        <w:rPr>
          <w:rFonts w:ascii="Times New Roman" w:hAnsi="Times New Roman" w:cs="Times New Roman"/>
          <w:b/>
          <w:sz w:val="24"/>
          <w:szCs w:val="24"/>
        </w:rPr>
        <w:t>PN</w:t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  <w:t>Załącznik nr 3 do SIWZ</w:t>
      </w:r>
    </w:p>
    <w:p w:rsidR="00F65409" w:rsidRPr="00F304AC" w:rsidRDefault="00F65409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</w:t>
      </w:r>
    </w:p>
    <w:p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24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</w:t>
      </w:r>
    </w:p>
    <w:p w:rsidR="00F304AC" w:rsidRPr="00F304AC" w:rsidRDefault="00F304AC" w:rsidP="00F304A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>(</w:t>
      </w:r>
      <w:r w:rsidRPr="00F304AC">
        <w:rPr>
          <w:rFonts w:ascii="Times New Roman" w:hAnsi="Times New Roman" w:cs="Times New Roman"/>
          <w:i/>
          <w:sz w:val="20"/>
          <w:szCs w:val="20"/>
        </w:rPr>
        <w:t>pełna nazwa/firma, adres, w zależności od podmiotu:NIP/PESEL, KRS/CEiDG)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24"/>
        </w:rPr>
      </w:pPr>
    </w:p>
    <w:p w:rsidR="00F304AC" w:rsidRPr="00F304AC" w:rsidRDefault="00F304AC" w:rsidP="00F304AC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</w:t>
      </w:r>
    </w:p>
    <w:p w:rsidR="00F304AC" w:rsidRPr="00F304AC" w:rsidRDefault="00F304AC" w:rsidP="00F304AC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F304AC" w:rsidRPr="00F304AC" w:rsidRDefault="00F304AC" w:rsidP="00F304AC">
      <w:pPr>
        <w:spacing w:after="120" w:line="360" w:lineRule="auto"/>
        <w:jc w:val="center"/>
        <w:rPr>
          <w:rFonts w:ascii="Times New Roman" w:hAnsi="Times New Roman" w:cs="Times New Roman"/>
          <w:b/>
          <w:sz w:val="14"/>
          <w:szCs w:val="28"/>
          <w:u w:val="single"/>
        </w:rPr>
      </w:pPr>
    </w:p>
    <w:p w:rsidR="00F304AC" w:rsidRPr="00F304AC" w:rsidRDefault="00F304AC" w:rsidP="00F304A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4AC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Pzp, </w:t>
      </w:r>
    </w:p>
    <w:p w:rsidR="00F304AC" w:rsidRPr="00F304AC" w:rsidRDefault="00F304AC" w:rsidP="00F304AC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014C6A" w:rsidRDefault="00F304AC" w:rsidP="00DF656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F304AC">
        <w:rPr>
          <w:rFonts w:ascii="Times New Roman" w:hAnsi="Times New Roman" w:cs="Times New Roman"/>
          <w:sz w:val="24"/>
          <w:szCs w:val="24"/>
        </w:rPr>
        <w:br/>
        <w:t>na wykonanie</w:t>
      </w:r>
      <w:r w:rsidR="00AA70ED">
        <w:rPr>
          <w:rFonts w:ascii="Times New Roman" w:hAnsi="Times New Roman" w:cs="Times New Roman"/>
          <w:sz w:val="24"/>
          <w:szCs w:val="24"/>
        </w:rPr>
        <w:t xml:space="preserve">  </w:t>
      </w:r>
      <w:r w:rsidRPr="00F304AC">
        <w:rPr>
          <w:rFonts w:ascii="Times New Roman" w:hAnsi="Times New Roman" w:cs="Times New Roman"/>
          <w:sz w:val="24"/>
          <w:szCs w:val="24"/>
        </w:rPr>
        <w:t xml:space="preserve">zadania pn.: </w:t>
      </w:r>
      <w:r w:rsidR="00DF6560" w:rsidRPr="00DF6560">
        <w:rPr>
          <w:rFonts w:ascii="Times New Roman" w:hAnsi="Times New Roman" w:cs="Times New Roman"/>
          <w:b/>
          <w:bCs/>
          <w:sz w:val="24"/>
          <w:szCs w:val="24"/>
        </w:rPr>
        <w:t>Przebudowa drogi powiatowej nr 19</w:t>
      </w:r>
      <w:r w:rsidR="00DF6560">
        <w:rPr>
          <w:rFonts w:ascii="Times New Roman" w:hAnsi="Times New Roman" w:cs="Times New Roman"/>
          <w:b/>
          <w:bCs/>
          <w:sz w:val="24"/>
          <w:szCs w:val="24"/>
        </w:rPr>
        <w:t>29G Lniska – Przyjaźń – Kolbudy</w:t>
      </w:r>
      <w:r w:rsidRPr="00F304AC">
        <w:rPr>
          <w:rFonts w:ascii="Times New Roman" w:hAnsi="Times New Roman" w:cs="Times New Roman"/>
          <w:b/>
          <w:sz w:val="24"/>
          <w:szCs w:val="24"/>
        </w:rPr>
        <w:t>–</w:t>
      </w:r>
      <w:r w:rsidRPr="00F304AC">
        <w:rPr>
          <w:rFonts w:ascii="Times New Roman" w:hAnsi="Times New Roman" w:cs="Times New Roman"/>
          <w:sz w:val="24"/>
          <w:szCs w:val="24"/>
        </w:rPr>
        <w:t>prowadzonego przez Powiat Gdański z siedzibą w Pruszczu Gdańskim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304A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:rsidR="008846BD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w Rozdz. </w:t>
      </w:r>
      <w:r w:rsidR="00BA6086">
        <w:rPr>
          <w:rFonts w:ascii="Times New Roman" w:hAnsi="Times New Roman" w:cs="Times New Roman"/>
          <w:sz w:val="24"/>
          <w:szCs w:val="24"/>
        </w:rPr>
        <w:t>2</w:t>
      </w:r>
      <w:r w:rsidRPr="00F304AC">
        <w:rPr>
          <w:rFonts w:ascii="Times New Roman" w:hAnsi="Times New Roman" w:cs="Times New Roman"/>
          <w:sz w:val="24"/>
          <w:szCs w:val="24"/>
        </w:rPr>
        <w:t xml:space="preserve"> SIWZ.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304AC" w:rsidRPr="00F81696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="00F81696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E4A60" w:rsidRDefault="00F304AC" w:rsidP="00F81696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</w:t>
      </w:r>
      <w:r w:rsidR="00F81696">
        <w:rPr>
          <w:rFonts w:ascii="Times New Roman" w:hAnsi="Times New Roman" w:cs="Times New Roman"/>
          <w:b/>
          <w:sz w:val="20"/>
          <w:szCs w:val="20"/>
        </w:rPr>
        <w:t>b osoby upoważnionej)</w:t>
      </w:r>
    </w:p>
    <w:p w:rsidR="003E4A60" w:rsidRPr="00F304AC" w:rsidRDefault="003E4A60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*INFORMACJA W ZWIĄZKU Z POLEGANIEM NA ZASOBACH INNYCH PODMIOTÓW</w:t>
      </w:r>
      <w:r w:rsidRPr="00F304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/>
          <w:color w:val="FF0000"/>
          <w:kern w:val="1"/>
        </w:rPr>
      </w:pPr>
      <w:r w:rsidRPr="00F304AC">
        <w:rPr>
          <w:rFonts w:ascii="Times New Roman" w:hAnsi="Times New Roman"/>
          <w:b/>
          <w:color w:val="FF0000"/>
          <w:kern w:val="1"/>
          <w:u w:val="single"/>
        </w:rPr>
        <w:t>*Nie wypełniać jeśli nie dotyczy: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Rozdz. </w:t>
      </w:r>
      <w:r w:rsidR="00BA6086">
        <w:rPr>
          <w:rFonts w:ascii="Times New Roman" w:hAnsi="Times New Roman" w:cs="Times New Roman"/>
          <w:sz w:val="24"/>
          <w:szCs w:val="24"/>
        </w:rPr>
        <w:t>2</w:t>
      </w:r>
      <w:r w:rsidRPr="00F304AC">
        <w:rPr>
          <w:rFonts w:ascii="Times New Roman" w:hAnsi="Times New Roman" w:cs="Times New Roman"/>
          <w:sz w:val="24"/>
          <w:szCs w:val="24"/>
        </w:rPr>
        <w:t xml:space="preserve"> SIWZ, polegam na zasobach następującego/ych podmiotu/ów: ……………………………………………………………………….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…………………………………………..................................................................................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DF6560">
      <w:pPr>
        <w:spacing w:after="0" w:line="240" w:lineRule="auto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F304A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304AC" w:rsidRPr="00F304AC" w:rsidRDefault="00F304AC" w:rsidP="00DF6560">
      <w:pPr>
        <w:spacing w:after="0" w:line="240" w:lineRule="auto"/>
        <w:ind w:left="5245"/>
        <w:rPr>
          <w:rFonts w:ascii="Times New Roman" w:hAnsi="Times New Roman" w:cs="Times New Roman"/>
          <w:b/>
          <w:i/>
          <w:sz w:val="24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:rsidR="00F65409" w:rsidRDefault="00F6540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81696" w:rsidRDefault="00F81696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F65409" w:rsidRDefault="00F65409" w:rsidP="00C94F1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4A072A" w:rsidRDefault="004A072A" w:rsidP="004A072A">
      <w:pPr>
        <w:keepNext/>
        <w:spacing w:after="0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F304AC" w:rsidRPr="00F304AC" w:rsidRDefault="00F304AC" w:rsidP="004A072A">
      <w:pPr>
        <w:keepNext/>
        <w:spacing w:after="0"/>
        <w:ind w:left="4538" w:firstLine="708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Załącznik nr 4 do SIWZ</w:t>
      </w:r>
    </w:p>
    <w:p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24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</w:t>
      </w:r>
    </w:p>
    <w:p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</w:t>
      </w:r>
    </w:p>
    <w:p w:rsidR="00F304AC" w:rsidRPr="00F304AC" w:rsidRDefault="00F304AC" w:rsidP="00F304A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>(</w:t>
      </w:r>
      <w:r w:rsidRPr="00F304AC">
        <w:rPr>
          <w:rFonts w:ascii="Times New Roman" w:hAnsi="Times New Roman" w:cs="Times New Roman"/>
          <w:i/>
          <w:sz w:val="20"/>
          <w:szCs w:val="20"/>
        </w:rPr>
        <w:t>pełna nazwa/firma, adres, w zależności od podmiotu:</w:t>
      </w:r>
      <w:r w:rsidR="00AA70E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04AC">
        <w:rPr>
          <w:rFonts w:ascii="Times New Roman" w:hAnsi="Times New Roman" w:cs="Times New Roman"/>
          <w:i/>
          <w:sz w:val="20"/>
          <w:szCs w:val="20"/>
        </w:rPr>
        <w:t>NIP/PESEL, KRS/</w:t>
      </w:r>
      <w:r w:rsidR="00AA70E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04AC">
        <w:rPr>
          <w:rFonts w:ascii="Times New Roman" w:hAnsi="Times New Roman" w:cs="Times New Roman"/>
          <w:i/>
          <w:sz w:val="20"/>
          <w:szCs w:val="20"/>
        </w:rPr>
        <w:t>CEiDG)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F304AC" w:rsidRPr="00F304AC" w:rsidRDefault="00F304AC" w:rsidP="00F304AC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INFORMACJA WYKONAWCY, DOTYCZĄCA PRZYNALEŻNOŚCI </w:t>
      </w:r>
      <w:r w:rsidRPr="00F304A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DO GRUPY KAPITAŁOWEJ</w:t>
      </w:r>
    </w:p>
    <w:p w:rsidR="00F304AC" w:rsidRPr="00F304AC" w:rsidRDefault="00F304AC" w:rsidP="00F304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10"/>
          <w:szCs w:val="24"/>
        </w:rPr>
      </w:pPr>
    </w:p>
    <w:p w:rsidR="00DF6560" w:rsidRPr="00DF6560" w:rsidRDefault="00F304AC" w:rsidP="00DF65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wykonanie zadania pn.: </w:t>
      </w:r>
      <w:r w:rsidR="00DF6560" w:rsidRPr="00DF6560">
        <w:rPr>
          <w:rFonts w:ascii="Times New Roman" w:hAnsi="Times New Roman" w:cs="Times New Roman"/>
          <w:b/>
          <w:bCs/>
          <w:sz w:val="24"/>
          <w:szCs w:val="24"/>
        </w:rPr>
        <w:t>Przebudowa drogi powiatowej nr 1929G Lniska – Przyjaźń – Kolbudy</w:t>
      </w:r>
    </w:p>
    <w:p w:rsidR="00F304AC" w:rsidRPr="00F304AC" w:rsidRDefault="00F304AC" w:rsidP="00DF6560">
      <w:pPr>
        <w:spacing w:after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F304AC">
        <w:rPr>
          <w:rFonts w:ascii="Times New Roman" w:eastAsia="Lucida Sans Unicode" w:hAnsi="Times New Roman" w:cs="Times New Roman"/>
          <w:color w:val="000000"/>
          <w:sz w:val="24"/>
          <w:szCs w:val="24"/>
        </w:rPr>
        <w:t>przedkładam niniejszą informację:</w:t>
      </w:r>
    </w:p>
    <w:p w:rsidR="00F304AC" w:rsidRPr="00F304AC" w:rsidRDefault="00F304AC" w:rsidP="00F304AC">
      <w:pPr>
        <w:tabs>
          <w:tab w:val="num" w:pos="142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F304AC" w:rsidRDefault="00F304AC" w:rsidP="0049163A">
      <w:pPr>
        <w:widowControl w:val="0"/>
        <w:numPr>
          <w:ilvl w:val="3"/>
          <w:numId w:val="53"/>
        </w:numPr>
        <w:tabs>
          <w:tab w:val="num" w:pos="284"/>
        </w:tabs>
        <w:suppressAutoHyphens w:val="0"/>
        <w:autoSpaceDE w:val="0"/>
        <w:spacing w:after="0" w:line="240" w:lineRule="auto"/>
        <w:ind w:hanging="502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304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nie należę do żadnej grupy kapitałowej</w:t>
      </w:r>
      <w:r w:rsidRPr="00F304AC"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  <w:t>*</w:t>
      </w:r>
      <w:r w:rsidRPr="00F304AC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BA6086" w:rsidRPr="00F304AC" w:rsidRDefault="00BA6086" w:rsidP="00BA6086">
      <w:pPr>
        <w:widowControl w:val="0"/>
        <w:suppressAutoHyphens w:val="0"/>
        <w:autoSpaceDE w:val="0"/>
        <w:spacing w:after="0" w:line="240" w:lineRule="auto"/>
        <w:ind w:left="502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F304AC" w:rsidRDefault="00F304AC" w:rsidP="0049163A">
      <w:pPr>
        <w:widowControl w:val="0"/>
        <w:numPr>
          <w:ilvl w:val="3"/>
          <w:numId w:val="53"/>
        </w:numPr>
        <w:tabs>
          <w:tab w:val="num" w:pos="284"/>
        </w:tabs>
        <w:autoSpaceDE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/>
          <w:bCs/>
          <w:sz w:val="24"/>
          <w:szCs w:val="24"/>
        </w:rPr>
        <w:t>nie należę</w:t>
      </w:r>
      <w:r w:rsidR="00AA70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04AC">
        <w:rPr>
          <w:rFonts w:ascii="Times New Roman" w:hAnsi="Times New Roman"/>
          <w:bCs/>
          <w:sz w:val="24"/>
          <w:szCs w:val="24"/>
        </w:rPr>
        <w:t>do grupy kapitałowej z żadnym z Wykonawców, którzy złożyli odrębną ofertę lub ofertę częściową w ww. postępowaniu</w:t>
      </w:r>
      <w:r w:rsidRPr="00F304AC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*</w:t>
      </w:r>
      <w:r w:rsidRPr="00F304AC">
        <w:rPr>
          <w:rFonts w:ascii="Times New Roman" w:hAnsi="Times New Roman"/>
          <w:bCs/>
          <w:sz w:val="24"/>
          <w:szCs w:val="24"/>
        </w:rPr>
        <w:t>;</w:t>
      </w:r>
    </w:p>
    <w:p w:rsidR="00BA6086" w:rsidRPr="00F304AC" w:rsidRDefault="00BA6086" w:rsidP="00BA6086">
      <w:pPr>
        <w:widowControl w:val="0"/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 xml:space="preserve">3) </w:t>
      </w:r>
      <w:r w:rsidRPr="00F304AC">
        <w:rPr>
          <w:rFonts w:ascii="Times New Roman" w:hAnsi="Times New Roman"/>
          <w:b/>
          <w:bCs/>
          <w:sz w:val="24"/>
          <w:szCs w:val="24"/>
        </w:rPr>
        <w:t>należę</w:t>
      </w:r>
      <w:r w:rsidRPr="00F304AC">
        <w:rPr>
          <w:rFonts w:ascii="Times New Roman" w:hAnsi="Times New Roman"/>
          <w:bCs/>
          <w:sz w:val="24"/>
          <w:szCs w:val="24"/>
        </w:rPr>
        <w:t xml:space="preserve"> do tej samej grupy kapitałowej z innym Wykonawcą, który złożył odrębną ofertę lub ofertę częściową w ww. postępowaniu</w:t>
      </w:r>
      <w:r w:rsidRPr="00F304AC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>**</w:t>
      </w:r>
      <w:r w:rsidRPr="00F304AC">
        <w:rPr>
          <w:rFonts w:ascii="Times New Roman" w:hAnsi="Times New Roman"/>
          <w:bCs/>
          <w:sz w:val="24"/>
          <w:szCs w:val="24"/>
        </w:rPr>
        <w:t>:</w:t>
      </w:r>
    </w:p>
    <w:p w:rsidR="00F304AC" w:rsidRPr="00F304AC" w:rsidRDefault="00F304AC" w:rsidP="00F304AC">
      <w:pPr>
        <w:spacing w:after="0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>a)…………………………………………………………………………………………………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>b)………………………………………………………………………………………………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 xml:space="preserve">c)………………………………………………………………………………………………… </w:t>
      </w:r>
    </w:p>
    <w:p w:rsidR="00F304AC" w:rsidRPr="00F304AC" w:rsidRDefault="00F304AC" w:rsidP="00F304A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(nazwy i adresy tych Wykonawców)</w:t>
      </w:r>
    </w:p>
    <w:p w:rsidR="00F304AC" w:rsidRPr="00F304AC" w:rsidRDefault="00F304AC" w:rsidP="00F304AC">
      <w:pPr>
        <w:widowControl w:val="0"/>
        <w:tabs>
          <w:tab w:val="left" w:pos="20160"/>
        </w:tabs>
        <w:suppressAutoHyphens w:val="0"/>
        <w:autoSpaceDE w:val="0"/>
        <w:spacing w:after="0"/>
        <w:jc w:val="both"/>
        <w:rPr>
          <w:rFonts w:ascii="Times New Roman" w:hAnsi="Times New Roman" w:cs="Times New Roman"/>
          <w:b/>
          <w:i/>
          <w:kern w:val="1"/>
          <w:szCs w:val="24"/>
          <w:lang w:eastAsia="pl-PL" w:bidi="pl-PL"/>
        </w:rPr>
      </w:pPr>
      <w:r w:rsidRPr="00F304AC">
        <w:rPr>
          <w:rFonts w:ascii="Times New Roman" w:hAnsi="Times New Roman" w:cs="Times New Roman"/>
          <w:b/>
          <w:i/>
          <w:kern w:val="1"/>
          <w:szCs w:val="24"/>
          <w:lang w:eastAsia="pl-PL" w:bidi="pl-PL"/>
        </w:rPr>
        <w:t>* niepotrzebne skreślić</w:t>
      </w:r>
    </w:p>
    <w:p w:rsidR="00F304AC" w:rsidRPr="00F304AC" w:rsidRDefault="00F304AC" w:rsidP="00F304AC">
      <w:pPr>
        <w:widowControl w:val="0"/>
        <w:tabs>
          <w:tab w:val="left" w:pos="20160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kern w:val="1"/>
          <w:lang w:eastAsia="pl-PL" w:bidi="pl-PL"/>
        </w:rPr>
      </w:pPr>
      <w:r w:rsidRPr="00F304AC">
        <w:rPr>
          <w:rFonts w:ascii="Times New Roman" w:hAnsi="Times New Roman" w:cs="Times New Roman"/>
          <w:b/>
          <w:i/>
          <w:kern w:val="1"/>
          <w:lang w:eastAsia="pl-PL" w:bidi="pl-PL"/>
        </w:rPr>
        <w:t>** 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</w:t>
      </w:r>
    </w:p>
    <w:p w:rsidR="00F304AC" w:rsidRPr="00F304AC" w:rsidRDefault="00F304AC" w:rsidP="00F304AC">
      <w:pPr>
        <w:widowControl w:val="0"/>
        <w:tabs>
          <w:tab w:val="left" w:pos="20160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kern w:val="1"/>
          <w:lang w:eastAsia="pl-PL" w:bidi="pl-PL"/>
        </w:rPr>
      </w:pPr>
    </w:p>
    <w:p w:rsidR="00F304AC" w:rsidRPr="008846BD" w:rsidRDefault="00F304AC" w:rsidP="008846BD">
      <w:pPr>
        <w:jc w:val="both"/>
        <w:rPr>
          <w:rFonts w:ascii="Times New Roman" w:hAnsi="Times New Roman"/>
          <w:bCs/>
        </w:rPr>
      </w:pPr>
      <w:r w:rsidRPr="00F304AC">
        <w:rPr>
          <w:rFonts w:ascii="Times New Roman" w:hAnsi="Times New Roman"/>
          <w:bCs/>
        </w:rPr>
        <w:t>Pod pojęciem „</w:t>
      </w:r>
      <w:r w:rsidRPr="00F304AC">
        <w:rPr>
          <w:rFonts w:ascii="Times New Roman" w:hAnsi="Times New Roman"/>
          <w:b/>
          <w:bCs/>
          <w:u w:val="single"/>
        </w:rPr>
        <w:t>grupa kapitałowa</w:t>
      </w:r>
      <w:r w:rsidRPr="00F304AC">
        <w:rPr>
          <w:rFonts w:ascii="Times New Roman" w:hAnsi="Times New Roman"/>
          <w:bCs/>
        </w:rPr>
        <w:t xml:space="preserve">” zgodnie z ustawą  z dnia 16 lutego 2007 r. o ochronie konkurencji i konsumentów (Dz. U. Nr 50, poz. 331 z późn. zm.) rozumie się </w:t>
      </w:r>
      <w:r w:rsidRPr="00F304AC">
        <w:rPr>
          <w:rFonts w:ascii="Times New Roman" w:hAnsi="Times New Roman"/>
          <w:b/>
          <w:bCs/>
        </w:rPr>
        <w:t xml:space="preserve">wszystkich przedsiębiorców, którzy są kontrolowani w sposób  bezpośredni lub pośredni przez jednego przedsiębiorcę, w tym również tego przedsiębiorcę </w:t>
      </w:r>
      <w:r w:rsidR="008846BD">
        <w:rPr>
          <w:rFonts w:ascii="Times New Roman" w:hAnsi="Times New Roman"/>
          <w:bCs/>
        </w:rPr>
        <w:t>(art. 4 pkt 14 cyt. ustawy).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F304AC" w:rsidRPr="00F304AC" w:rsidRDefault="00F304AC" w:rsidP="00F304AC">
      <w:pPr>
        <w:tabs>
          <w:tab w:val="left" w:pos="5670"/>
        </w:tabs>
        <w:spacing w:after="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0"/>
          <w:szCs w:val="20"/>
        </w:rPr>
        <w:t>(miejscowość i data)</w:t>
      </w:r>
      <w:r w:rsidRPr="00F304AC">
        <w:rPr>
          <w:rFonts w:ascii="Times New Roman" w:hAnsi="Times New Roman" w:cs="Times New Roman"/>
          <w:bCs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F304AC" w:rsidRPr="008846BD" w:rsidRDefault="00F304AC" w:rsidP="008846BD">
      <w:pPr>
        <w:spacing w:after="0"/>
        <w:ind w:left="5387" w:firstLine="1"/>
        <w:jc w:val="center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osób uprawnionych do reprezentacji Wykonawcy lub osoby upoważnionej</w:t>
      </w:r>
      <w:r w:rsidR="008846BD">
        <w:rPr>
          <w:rFonts w:ascii="Times New Roman" w:hAnsi="Times New Roman" w:cs="Times New Roman"/>
          <w:sz w:val="20"/>
          <w:szCs w:val="20"/>
        </w:rPr>
        <w:t>)</w:t>
      </w:r>
    </w:p>
    <w:p w:rsidR="00C94F16" w:rsidRDefault="00F304AC" w:rsidP="00BA6086">
      <w:pPr>
        <w:autoSpaceDN w:val="0"/>
        <w:spacing w:after="0" w:line="240" w:lineRule="auto"/>
        <w:ind w:left="851" w:hanging="851"/>
        <w:textAlignment w:val="baseline"/>
        <w:rPr>
          <w:rFonts w:ascii="Times New Roman" w:eastAsia="TimesNewRomanPSMT" w:hAnsi="Times New Roman" w:cs="Times New Roman"/>
          <w:i/>
          <w:iCs/>
          <w:kern w:val="3"/>
          <w:lang w:eastAsia="zh-CN"/>
        </w:rPr>
      </w:pPr>
      <w:r w:rsidRPr="00F304AC">
        <w:rPr>
          <w:rFonts w:ascii="Times New Roman" w:eastAsia="TimesNewRomanPSMT" w:hAnsi="Times New Roman" w:cs="Times New Roman"/>
          <w:i/>
          <w:iCs/>
          <w:kern w:val="3"/>
          <w:lang w:eastAsia="zh-CN"/>
        </w:rPr>
        <w:t>UWAGA Niniejsze oświadczenie składa każdy z Wykonawców wspólnie ubiegających się o udzielenie zamówienia</w:t>
      </w:r>
    </w:p>
    <w:p w:rsidR="00DF6560" w:rsidRPr="00DF6560" w:rsidRDefault="00C94F16" w:rsidP="009C3D58">
      <w:pPr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 w:rsidR="00F304AC" w:rsidRPr="00F304AC"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</w:p>
    <w:p w:rsidR="00F304AC" w:rsidRPr="00F304AC" w:rsidRDefault="00F304AC" w:rsidP="00F304AC">
      <w:pPr>
        <w:autoSpaceDE w:val="0"/>
        <w:spacing w:after="0" w:line="240" w:lineRule="auto"/>
        <w:ind w:left="6372"/>
        <w:jc w:val="center"/>
        <w:rPr>
          <w:rFonts w:ascii="Times New Roman" w:eastAsia="Arial" w:hAnsi="Times New Roman"/>
          <w:b/>
          <w:bCs/>
          <w:color w:val="000000"/>
          <w:sz w:val="24"/>
          <w:szCs w:val="24"/>
        </w:rPr>
      </w:pPr>
      <w:r w:rsidRPr="00F304AC">
        <w:rPr>
          <w:rFonts w:ascii="Times New Roman" w:eastAsia="Arial" w:hAnsi="Times New Roman" w:cs="Times New Roman"/>
          <w:b/>
          <w:iCs/>
          <w:color w:val="000000"/>
          <w:sz w:val="24"/>
          <w:szCs w:val="24"/>
        </w:rPr>
        <w:tab/>
      </w:r>
      <w:r w:rsidRPr="00F304AC">
        <w:rPr>
          <w:rFonts w:ascii="Times New Roman" w:eastAsia="Arial" w:hAnsi="Times New Roman" w:cs="Times New Roman"/>
          <w:b/>
          <w:iCs/>
          <w:color w:val="000000"/>
          <w:sz w:val="24"/>
          <w:szCs w:val="24"/>
        </w:rPr>
        <w:tab/>
      </w:r>
      <w:r w:rsidRPr="00F304A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ab/>
      </w:r>
    </w:p>
    <w:p w:rsidR="00F304AC" w:rsidRPr="009C3D58" w:rsidRDefault="00F304AC" w:rsidP="00F304AC">
      <w:pPr>
        <w:spacing w:after="0"/>
        <w:ind w:left="5245"/>
        <w:rPr>
          <w:rFonts w:ascii="Times New Roman" w:hAnsi="Times New Roman" w:cs="Times New Roman"/>
          <w:b/>
          <w:bCs/>
        </w:rPr>
      </w:pPr>
      <w:r w:rsidRPr="009C3D58">
        <w:rPr>
          <w:rFonts w:ascii="Times New Roman" w:hAnsi="Times New Roman" w:cs="Times New Roman"/>
          <w:b/>
          <w:bCs/>
        </w:rPr>
        <w:t>ZAŁĄCZNIK NR 7 DO SIWZ</w:t>
      </w:r>
    </w:p>
    <w:p w:rsidR="00F304AC" w:rsidRPr="001E4A0E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1E4A0E">
        <w:rPr>
          <w:rFonts w:ascii="Times New Roman" w:hAnsi="Times New Roman" w:cs="Times New Roman"/>
          <w:b/>
        </w:rPr>
        <w:t>Zamawiający:</w:t>
      </w:r>
    </w:p>
    <w:p w:rsidR="00F304AC" w:rsidRPr="001E4A0E" w:rsidRDefault="00F304AC" w:rsidP="00F304AC">
      <w:pPr>
        <w:spacing w:after="0"/>
        <w:ind w:left="4538" w:firstLine="708"/>
        <w:rPr>
          <w:rFonts w:ascii="Times New Roman" w:hAnsi="Times New Roman" w:cs="Times New Roman"/>
          <w:b/>
        </w:rPr>
      </w:pPr>
      <w:r w:rsidRPr="001E4A0E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F304AC" w:rsidRPr="001E4A0E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1E4A0E">
        <w:rPr>
          <w:rFonts w:ascii="Times New Roman" w:hAnsi="Times New Roman" w:cs="Times New Roman"/>
          <w:sz w:val="20"/>
          <w:szCs w:val="20"/>
        </w:rPr>
        <w:t>ul. Wojska Polskiego 16</w:t>
      </w:r>
    </w:p>
    <w:p w:rsidR="00F304AC" w:rsidRPr="001E4A0E" w:rsidRDefault="00F304AC" w:rsidP="001E4A0E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1E4A0E">
        <w:rPr>
          <w:rFonts w:ascii="Times New Roman" w:hAnsi="Times New Roman" w:cs="Times New Roman"/>
          <w:sz w:val="20"/>
          <w:szCs w:val="20"/>
        </w:rPr>
        <w:t>83-000 Pruszcz</w:t>
      </w:r>
      <w:r w:rsidR="001E4A0E">
        <w:rPr>
          <w:rFonts w:ascii="Times New Roman" w:hAnsi="Times New Roman" w:cs="Times New Roman"/>
          <w:sz w:val="20"/>
          <w:szCs w:val="20"/>
        </w:rPr>
        <w:t xml:space="preserve"> Gdański</w:t>
      </w:r>
    </w:p>
    <w:p w:rsidR="00F304AC" w:rsidRPr="001E4A0E" w:rsidRDefault="00F304AC" w:rsidP="00F304A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E4A0E">
        <w:rPr>
          <w:rFonts w:ascii="Times New Roman" w:hAnsi="Times New Roman" w:cs="Times New Roman"/>
          <w:b/>
          <w:szCs w:val="24"/>
        </w:rPr>
        <w:t>Wykonawca:</w:t>
      </w:r>
    </w:p>
    <w:p w:rsidR="00F304AC" w:rsidRPr="001E4A0E" w:rsidRDefault="00F304AC" w:rsidP="00F30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A0E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………………………………....................................................................................................</w:t>
      </w:r>
    </w:p>
    <w:p w:rsidR="00F304AC" w:rsidRPr="001E4A0E" w:rsidRDefault="00F304AC" w:rsidP="00F30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A0E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………………………………....................................................................................................</w:t>
      </w:r>
    </w:p>
    <w:p w:rsidR="00F304AC" w:rsidRPr="001E4A0E" w:rsidRDefault="00F304AC" w:rsidP="00F304AC">
      <w:pPr>
        <w:spacing w:line="240" w:lineRule="auto"/>
        <w:rPr>
          <w:rFonts w:ascii="Times New Roman" w:hAnsi="Times New Roman" w:cs="Times New Roman"/>
          <w:i/>
          <w:sz w:val="18"/>
          <w:szCs w:val="20"/>
        </w:rPr>
      </w:pPr>
      <w:r w:rsidRPr="001E4A0E">
        <w:rPr>
          <w:rFonts w:ascii="Times New Roman" w:hAnsi="Times New Roman" w:cs="Times New Roman"/>
          <w:i/>
          <w:szCs w:val="24"/>
        </w:rPr>
        <w:t>(</w:t>
      </w:r>
      <w:r w:rsidRPr="001E4A0E">
        <w:rPr>
          <w:rFonts w:ascii="Times New Roman" w:hAnsi="Times New Roman" w:cs="Times New Roman"/>
          <w:i/>
          <w:sz w:val="18"/>
          <w:szCs w:val="20"/>
        </w:rPr>
        <w:t>pełna nazwa/firma,)</w:t>
      </w:r>
    </w:p>
    <w:p w:rsidR="00F304AC" w:rsidRPr="001E4A0E" w:rsidRDefault="00F304AC" w:rsidP="00003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A0E">
        <w:rPr>
          <w:rFonts w:ascii="Times New Roman" w:hAnsi="Times New Roman" w:cs="Times New Roman"/>
          <w:b/>
          <w:sz w:val="28"/>
          <w:szCs w:val="28"/>
        </w:rPr>
        <w:t>Wykaz osób, skierowanych przez wykonawcę do r</w:t>
      </w:r>
      <w:r w:rsidR="000035AC" w:rsidRPr="001E4A0E">
        <w:rPr>
          <w:rFonts w:ascii="Times New Roman" w:hAnsi="Times New Roman" w:cs="Times New Roman"/>
          <w:b/>
          <w:sz w:val="28"/>
          <w:szCs w:val="28"/>
        </w:rPr>
        <w:t>ealizacji przedmiotu zamówienia</w:t>
      </w:r>
      <w:r w:rsidR="00B66EDF" w:rsidRPr="001E4A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B62" w:rsidRPr="00513B62" w:rsidRDefault="00F304AC" w:rsidP="009C3D5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4A0E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wykonanie zadania pn.: </w:t>
      </w:r>
      <w:r w:rsidR="00513B62" w:rsidRPr="00513B62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„</w:t>
      </w:r>
      <w:r w:rsidR="00513B62" w:rsidRPr="00513B6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Przebudowa drogi powiatowej nr 1929G Lniska – Przyjaźń – Kolbudy”</w:t>
      </w:r>
      <w:r w:rsidR="00513B62" w:rsidRPr="00513B6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F304AC" w:rsidRPr="00051832" w:rsidRDefault="00F304AC" w:rsidP="009C3D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A0E">
        <w:rPr>
          <w:rFonts w:ascii="Times New Roman" w:hAnsi="Times New Roman" w:cs="Times New Roman"/>
          <w:sz w:val="24"/>
          <w:szCs w:val="24"/>
        </w:rPr>
        <w:t>oświadczam, że zgodnie z warunkami określonymi w SIWZ obowiązującej w przedmiotowym postępowaniu będę dysponował  następując</w:t>
      </w:r>
      <w:r w:rsidR="0011102C" w:rsidRPr="001E4A0E">
        <w:rPr>
          <w:rFonts w:ascii="Times New Roman" w:hAnsi="Times New Roman" w:cs="Times New Roman"/>
          <w:sz w:val="24"/>
          <w:szCs w:val="24"/>
        </w:rPr>
        <w:t>ą</w:t>
      </w:r>
      <w:r w:rsidRPr="001E4A0E">
        <w:rPr>
          <w:rFonts w:ascii="Times New Roman" w:hAnsi="Times New Roman" w:cs="Times New Roman"/>
          <w:sz w:val="24"/>
          <w:szCs w:val="24"/>
        </w:rPr>
        <w:t xml:space="preserve"> osob</w:t>
      </w:r>
      <w:r w:rsidR="00051832">
        <w:rPr>
          <w:rFonts w:ascii="Times New Roman" w:hAnsi="Times New Roman" w:cs="Times New Roman"/>
          <w:sz w:val="24"/>
          <w:szCs w:val="24"/>
        </w:rPr>
        <w:t>ami</w:t>
      </w:r>
      <w:r w:rsidR="001E4A0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margin" w:tblpY="5"/>
        <w:tblW w:w="96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2"/>
        <w:gridCol w:w="1500"/>
        <w:gridCol w:w="3130"/>
        <w:gridCol w:w="3402"/>
      </w:tblGrid>
      <w:tr w:rsidR="001E4A0E" w:rsidRPr="001E4A0E" w:rsidTr="001E4A0E">
        <w:trPr>
          <w:cantSplit/>
          <w:trHeight w:val="64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C" w:rsidRPr="001E4A0E" w:rsidRDefault="00F304AC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E4A0E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C" w:rsidRPr="001E4A0E" w:rsidRDefault="00F304AC" w:rsidP="00F304AC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A0E">
              <w:rPr>
                <w:rFonts w:ascii="Times New Roman" w:hAnsi="Times New Roman" w:cs="Times New Roman"/>
                <w:b/>
              </w:rPr>
              <w:t>Specjalność i Uprawnienia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C" w:rsidRPr="001E4A0E" w:rsidRDefault="00F304AC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E4A0E">
              <w:rPr>
                <w:rFonts w:ascii="Times New Roman" w:hAnsi="Times New Roman" w:cs="Times New Roman"/>
                <w:b/>
              </w:rPr>
              <w:t>Doświadczenie</w:t>
            </w:r>
          </w:p>
          <w:p w:rsidR="00444E46" w:rsidRPr="001E4A0E" w:rsidRDefault="00444E46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C" w:rsidRPr="001E4A0E" w:rsidRDefault="00F304AC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E4A0E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Informacja o podstawie do dysponowania osobą</w:t>
            </w:r>
          </w:p>
        </w:tc>
      </w:tr>
      <w:tr w:rsidR="001E4A0E" w:rsidRPr="001E4A0E" w:rsidTr="001E4A0E">
        <w:trPr>
          <w:cantSplit/>
          <w:trHeight w:val="2159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04AC" w:rsidRPr="001E4A0E" w:rsidRDefault="00F304AC" w:rsidP="00F304AC">
            <w:pPr>
              <w:snapToGrid w:val="0"/>
              <w:rPr>
                <w:rFonts w:cs="Arial"/>
              </w:rPr>
            </w:pPr>
          </w:p>
          <w:p w:rsidR="00F304AC" w:rsidRPr="001E4A0E" w:rsidRDefault="00F304AC" w:rsidP="00F304AC">
            <w:pPr>
              <w:snapToGrid w:val="0"/>
              <w:rPr>
                <w:rFonts w:cs="Arial"/>
              </w:rPr>
            </w:pPr>
          </w:p>
          <w:p w:rsidR="00F304AC" w:rsidRPr="001E4A0E" w:rsidRDefault="00F304AC" w:rsidP="00F304AC">
            <w:pPr>
              <w:snapToGrid w:val="0"/>
              <w:rPr>
                <w:rFonts w:cs="Arial"/>
              </w:rPr>
            </w:pPr>
          </w:p>
          <w:p w:rsidR="0011102C" w:rsidRPr="001E4A0E" w:rsidRDefault="0011102C" w:rsidP="00F304AC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04AC" w:rsidRPr="001E4A0E" w:rsidRDefault="00F304AC" w:rsidP="00F304AC">
            <w:pPr>
              <w:snapToGrid w:val="0"/>
              <w:rPr>
                <w:rFonts w:cs="Arial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04AC" w:rsidRPr="001E4A0E" w:rsidRDefault="00F304AC" w:rsidP="00F304AC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  <w:r w:rsidRPr="001E4A0E">
              <w:rPr>
                <w:rFonts w:cs="Arial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:rsidR="0011102C" w:rsidRPr="001E4A0E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</w:p>
          <w:p w:rsidR="0011102C" w:rsidRPr="001E4A0E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</w:p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1E4A0E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11102C" w:rsidRPr="001E4A0E" w:rsidRDefault="0011102C" w:rsidP="001E4A0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1102C" w:rsidRPr="001E4A0E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1102C" w:rsidRPr="001E4A0E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F304AC" w:rsidRPr="001E4A0E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Osoba zostanie udostępniona przez inny podmiot*</w:t>
            </w:r>
          </w:p>
          <w:p w:rsidR="00F304AC" w:rsidRPr="001E4A0E" w:rsidRDefault="00F304AC" w:rsidP="00F304AC">
            <w:pPr>
              <w:spacing w:after="0" w:line="240" w:lineRule="auto"/>
              <w:jc w:val="both"/>
              <w:rPr>
                <w:rFonts w:ascii="Arial" w:hAnsi="Arial" w:cs="Arial"/>
                <w:iCs/>
                <w:sz w:val="14"/>
                <w:szCs w:val="14"/>
              </w:rPr>
            </w:pPr>
            <w:r w:rsidRPr="001E4A0E">
              <w:rPr>
                <w:rFonts w:ascii="Arial" w:hAnsi="Arial" w:cs="Arial"/>
                <w:iCs/>
                <w:sz w:val="12"/>
                <w:szCs w:val="14"/>
              </w:rPr>
              <w:t>* niepotrzebne skreślić</w:t>
            </w:r>
          </w:p>
        </w:tc>
      </w:tr>
      <w:tr w:rsidR="001E4A0E" w:rsidRPr="001E4A0E" w:rsidTr="001E4A0E">
        <w:trPr>
          <w:cantSplit/>
          <w:trHeight w:val="1510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4A0E" w:rsidRPr="001E4A0E" w:rsidRDefault="001E4A0E" w:rsidP="00F304AC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4A0E" w:rsidRPr="001E4A0E" w:rsidRDefault="001E4A0E" w:rsidP="00F304AC">
            <w:pPr>
              <w:snapToGrid w:val="0"/>
              <w:rPr>
                <w:rFonts w:cs="Arial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4A0E" w:rsidRPr="001E4A0E" w:rsidRDefault="001E4A0E" w:rsidP="00F304AC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1E4A0E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1E4A0E" w:rsidRPr="001E4A0E" w:rsidRDefault="001E4A0E" w:rsidP="001E4A0E">
            <w:pPr>
              <w:spacing w:after="0" w:line="240" w:lineRule="auto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4"/>
                <w:szCs w:val="16"/>
              </w:rPr>
              <w:t>Osoba zostanie udostępniona przez inny podmiot*</w:t>
            </w:r>
          </w:p>
          <w:p w:rsidR="001E4A0E" w:rsidRPr="001E4A0E" w:rsidRDefault="001E4A0E" w:rsidP="001E4A0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1E4A0E">
              <w:rPr>
                <w:rFonts w:ascii="Arial" w:hAnsi="Arial" w:cs="Arial"/>
                <w:iCs/>
                <w:sz w:val="12"/>
                <w:szCs w:val="14"/>
              </w:rPr>
              <w:t>* niepotrzebne skreślić</w:t>
            </w:r>
          </w:p>
        </w:tc>
      </w:tr>
    </w:tbl>
    <w:p w:rsidR="00F304AC" w:rsidRPr="001E4A0E" w:rsidRDefault="00F304AC" w:rsidP="001E4A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E4A0E">
        <w:rPr>
          <w:rFonts w:ascii="Times New Roman" w:hAnsi="Times New Roman" w:cs="Times New Roman"/>
          <w:b/>
          <w:bCs/>
          <w:sz w:val="20"/>
          <w:szCs w:val="20"/>
        </w:rPr>
        <w:t xml:space="preserve">Jeśli wskazana osoba jest osobą udostępnioną przez inny podmiot, do oferty należy dołączyć stosowne zobowiązanie - zobowiązanie podmiotu do udostępnienia wskazanej osoby do współpracy przy realizacji przedmiotowego zamówienia. </w:t>
      </w:r>
    </w:p>
    <w:p w:rsidR="00F304AC" w:rsidRPr="001E4A0E" w:rsidRDefault="00F304AC" w:rsidP="001E4A0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4A0E">
        <w:rPr>
          <w:rFonts w:ascii="Times New Roman" w:hAnsi="Times New Roman" w:cs="Times New Roman"/>
          <w:b/>
          <w:bCs/>
          <w:sz w:val="20"/>
          <w:szCs w:val="20"/>
        </w:rPr>
        <w:t>Osoba fizyczna zobowiązująca się do współpracy przy realizacji przedmiotowego zamówienia również dołącza stosowne zobowiązanie</w:t>
      </w:r>
      <w:r w:rsidRPr="001E4A0E">
        <w:rPr>
          <w:rFonts w:ascii="Times New Roman" w:hAnsi="Times New Roman" w:cs="Times New Roman"/>
          <w:b/>
          <w:sz w:val="20"/>
          <w:szCs w:val="20"/>
        </w:rPr>
        <w:t>.</w:t>
      </w:r>
    </w:p>
    <w:p w:rsidR="00F304AC" w:rsidRPr="001E4A0E" w:rsidRDefault="00F304AC" w:rsidP="001E4A0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304AC" w:rsidRPr="001E4A0E" w:rsidRDefault="00F304AC" w:rsidP="001E4A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A0E">
        <w:rPr>
          <w:rFonts w:ascii="Times New Roman" w:hAnsi="Times New Roman" w:cs="Times New Roman"/>
          <w:b/>
          <w:sz w:val="20"/>
          <w:szCs w:val="20"/>
        </w:rPr>
        <w:t>Uwaga:</w:t>
      </w:r>
      <w:r w:rsidRPr="001E4A0E">
        <w:rPr>
          <w:rFonts w:ascii="Times New Roman" w:hAnsi="Times New Roman" w:cs="Times New Roman"/>
          <w:sz w:val="20"/>
          <w:szCs w:val="20"/>
        </w:rPr>
        <w:t xml:space="preserve"> Obywatel państwa członkowskiego posiadający kwalifikacje zawodowe architekta lub inżyniera budownictwa, który prowadzi zgodnie z prawem działalność w zakresie tego zawodu  w innym niż Rzeczpospolita Polska państwie członkowskim ma prawo do tymczasowego i okazjonalnego wykonywania zawodu odpowiednio architekta lub inżyniera budownictwa na terytorium Rzeczypospolitej Polskiej, zwanego dalej „świadczeniem usług transgranicznych”. Musi w tym celu uzyskać zaświadczenie o tymczasowym wpisie na listę członków właściwej izby zgodnie z art. 20a Ustawy z dnia 15 grudnia 2000 r. o samorządach zawodowych architektów, inżynierów budownictwa oraz urbanistów.</w:t>
      </w:r>
    </w:p>
    <w:p w:rsidR="00F304AC" w:rsidRPr="001E4A0E" w:rsidRDefault="00F304AC" w:rsidP="001E4A0E">
      <w:pPr>
        <w:widowControl w:val="0"/>
        <w:tabs>
          <w:tab w:val="center" w:pos="1140"/>
          <w:tab w:val="center" w:pos="7068"/>
        </w:tabs>
        <w:spacing w:after="120" w:line="240" w:lineRule="auto"/>
        <w:jc w:val="both"/>
        <w:rPr>
          <w:rFonts w:ascii="Times New Roman" w:eastAsia="Andale Sans UI" w:hAnsi="Times New Roman" w:cs="Times New Roman"/>
          <w:bCs/>
          <w:kern w:val="1"/>
          <w:sz w:val="20"/>
          <w:szCs w:val="20"/>
        </w:rPr>
      </w:pPr>
    </w:p>
    <w:p w:rsidR="00F304AC" w:rsidRPr="001E4A0E" w:rsidRDefault="00F304AC" w:rsidP="00F304AC">
      <w:pPr>
        <w:widowControl w:val="0"/>
        <w:tabs>
          <w:tab w:val="center" w:pos="1140"/>
          <w:tab w:val="center" w:pos="7068"/>
        </w:tabs>
        <w:spacing w:after="120" w:line="240" w:lineRule="auto"/>
        <w:jc w:val="both"/>
        <w:rPr>
          <w:rFonts w:ascii="Times New Roman" w:eastAsia="Andale Sans UI" w:hAnsi="Times New Roman" w:cs="Times New Roman"/>
          <w:bCs/>
          <w:kern w:val="1"/>
          <w:sz w:val="20"/>
          <w:szCs w:val="20"/>
        </w:rPr>
      </w:pPr>
      <w:r w:rsidRPr="001E4A0E">
        <w:rPr>
          <w:rFonts w:ascii="Times New Roman" w:eastAsia="Andale Sans UI" w:hAnsi="Times New Roman" w:cs="Times New Roman"/>
          <w:bCs/>
          <w:kern w:val="1"/>
          <w:sz w:val="20"/>
          <w:szCs w:val="20"/>
        </w:rPr>
        <w:t>…………………………………</w:t>
      </w:r>
      <w:r w:rsidRPr="001E4A0E">
        <w:rPr>
          <w:rFonts w:ascii="Times New Roman" w:eastAsia="Andale Sans UI" w:hAnsi="Times New Roman" w:cs="Times New Roman"/>
          <w:bCs/>
          <w:kern w:val="1"/>
          <w:sz w:val="20"/>
          <w:szCs w:val="20"/>
        </w:rPr>
        <w:tab/>
      </w:r>
      <w:r w:rsidRPr="001E4A0E">
        <w:rPr>
          <w:rFonts w:ascii="Times New Roman" w:eastAsia="Andale Sans UI" w:hAnsi="Times New Roman" w:cs="Times New Roman"/>
          <w:kern w:val="1"/>
          <w:sz w:val="20"/>
          <w:szCs w:val="20"/>
        </w:rPr>
        <w:t>………………………………………………….</w:t>
      </w:r>
    </w:p>
    <w:p w:rsidR="00F304AC" w:rsidRPr="001E4A0E" w:rsidRDefault="00F304AC" w:rsidP="00F304AC">
      <w:pPr>
        <w:tabs>
          <w:tab w:val="center" w:pos="1026"/>
          <w:tab w:val="center" w:pos="706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4A0E">
        <w:rPr>
          <w:rFonts w:ascii="Times New Roman" w:hAnsi="Times New Roman" w:cs="Times New Roman"/>
          <w:bCs/>
          <w:sz w:val="20"/>
          <w:szCs w:val="20"/>
        </w:rPr>
        <w:tab/>
        <w:t>( miejscowość i data)</w:t>
      </w:r>
      <w:r w:rsidRPr="001E4A0E">
        <w:rPr>
          <w:rFonts w:ascii="Times New Roman" w:hAnsi="Times New Roman" w:cs="Times New Roman"/>
          <w:bCs/>
          <w:sz w:val="20"/>
          <w:szCs w:val="20"/>
        </w:rPr>
        <w:tab/>
      </w:r>
      <w:r w:rsidRPr="001E4A0E">
        <w:rPr>
          <w:rFonts w:ascii="Times New Roman" w:hAnsi="Times New Roman" w:cs="Times New Roman"/>
          <w:b/>
          <w:sz w:val="20"/>
          <w:szCs w:val="20"/>
        </w:rPr>
        <w:t xml:space="preserve">(pieczęć i podpis osób uprawnionych do </w:t>
      </w:r>
    </w:p>
    <w:p w:rsidR="00F304AC" w:rsidRPr="001E4A0E" w:rsidRDefault="00F304AC" w:rsidP="00F304AC">
      <w:pPr>
        <w:tabs>
          <w:tab w:val="center" w:pos="706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4A0E">
        <w:rPr>
          <w:rFonts w:ascii="Times New Roman" w:hAnsi="Times New Roman" w:cs="Times New Roman"/>
          <w:b/>
          <w:sz w:val="20"/>
          <w:szCs w:val="20"/>
        </w:rPr>
        <w:tab/>
        <w:t xml:space="preserve"> reprezentacji Wykonawcy lub osoby upoważnionej)</w:t>
      </w:r>
    </w:p>
    <w:p w:rsidR="00F304AC" w:rsidRPr="00F304AC" w:rsidRDefault="00F304AC" w:rsidP="00F304AC">
      <w:pPr>
        <w:tabs>
          <w:tab w:val="center" w:pos="1026"/>
          <w:tab w:val="center" w:pos="70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304AC" w:rsidRPr="00F304AC" w:rsidRDefault="00F304AC" w:rsidP="00F304AC">
      <w:pPr>
        <w:tabs>
          <w:tab w:val="center" w:pos="1026"/>
          <w:tab w:val="center" w:pos="70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304AC" w:rsidRPr="00F304AC" w:rsidRDefault="00F304AC" w:rsidP="00F304AC">
      <w:pPr>
        <w:spacing w:after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F304AC">
        <w:rPr>
          <w:rFonts w:ascii="Times New Roman" w:hAnsi="Times New Roman" w:cs="Times New Roman"/>
          <w:b/>
          <w:iCs/>
          <w:sz w:val="24"/>
          <w:szCs w:val="24"/>
        </w:rPr>
        <w:t>ZAŁĄCZNIK NR 8 DO SIWZ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304AC" w:rsidRPr="00F304AC" w:rsidRDefault="00F304AC" w:rsidP="00F304AC">
      <w:pPr>
        <w:suppressAutoHyphens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t>ZOBOWIĄZANIE PODMIOTU</w:t>
      </w:r>
    </w:p>
    <w:p w:rsidR="00F304AC" w:rsidRPr="00F304AC" w:rsidRDefault="00F304AC" w:rsidP="00F304AC">
      <w:pPr>
        <w:suppressAutoHyphens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t>DO ODDANIA DO DYSPOZYCJI WYKONAWCY NIEZBĘDNYCH ZASOBÓW NA POTRZEBY WYKONANIA ZAMÓWIENIA</w:t>
      </w:r>
    </w:p>
    <w:p w:rsidR="00F304AC" w:rsidRPr="00F304AC" w:rsidRDefault="00F304AC" w:rsidP="00F304AC">
      <w:pPr>
        <w:suppressAutoHyphens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B62" w:rsidRPr="00513B62" w:rsidRDefault="00F304AC" w:rsidP="00513B6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w postępowaniu o udzielenie zamówienia publicznego na wykonanie zadania pn.: </w:t>
      </w:r>
      <w:r w:rsidR="00513B62" w:rsidRPr="00513B62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„</w:t>
      </w:r>
      <w:r w:rsidR="00513B62" w:rsidRPr="00513B6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Przebudowa drogi powiatowej nr 1929G Lniska – Przyjaźń – Kolbudy”</w:t>
      </w:r>
      <w:r w:rsidR="00513B62" w:rsidRPr="00513B6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051832" w:rsidRPr="00051832" w:rsidRDefault="00051832" w:rsidP="000518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AC" w:rsidRPr="00F304AC" w:rsidRDefault="00F304AC" w:rsidP="000518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04AC">
        <w:rPr>
          <w:rFonts w:ascii="Times New Roman" w:hAnsi="Times New Roman"/>
          <w:b/>
          <w:sz w:val="24"/>
          <w:szCs w:val="24"/>
        </w:rPr>
        <w:t>UWAGA!</w:t>
      </w:r>
    </w:p>
    <w:p w:rsidR="00F304AC" w:rsidRPr="00F304AC" w:rsidRDefault="00F304AC" w:rsidP="00F304AC">
      <w:pPr>
        <w:widowControl w:val="0"/>
        <w:suppressAutoHyphens w:val="0"/>
        <w:spacing w:after="0"/>
        <w:ind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Zamiast niniejszego formularza można przedstawić inne dokumenty, w szczególności:</w:t>
      </w:r>
    </w:p>
    <w:p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1.</w:t>
      </w:r>
      <w:r w:rsidRPr="00F304AC">
        <w:rPr>
          <w:rFonts w:ascii="Times New Roman" w:eastAsia="Calibri" w:hAnsi="Times New Roman" w:cs="Times New Roman"/>
        </w:rPr>
        <w:tab/>
        <w:t>Zobowiązanie podmiotu, o którym mowa w art. 22a ustawy Pzp.</w:t>
      </w:r>
    </w:p>
    <w:p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2.</w:t>
      </w:r>
      <w:r w:rsidRPr="00F304AC">
        <w:rPr>
          <w:rFonts w:ascii="Times New Roman" w:eastAsia="Calibri" w:hAnsi="Times New Roman" w:cs="Times New Roman"/>
        </w:rPr>
        <w:tab/>
        <w:t xml:space="preserve">Dokumenty które określają w szczególności: </w:t>
      </w:r>
    </w:p>
    <w:p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a)</w:t>
      </w:r>
      <w:r w:rsidRPr="00F304AC">
        <w:rPr>
          <w:rFonts w:ascii="Times New Roman" w:eastAsia="Calibri" w:hAnsi="Times New Roman" w:cs="Times New Roman"/>
        </w:rPr>
        <w:tab/>
        <w:t xml:space="preserve">zakres dostępnych wykonawcy zasobów innego podmiotu,  </w:t>
      </w:r>
    </w:p>
    <w:p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b)</w:t>
      </w:r>
      <w:r w:rsidRPr="00F304AC">
        <w:rPr>
          <w:rFonts w:ascii="Times New Roman" w:eastAsia="Calibri" w:hAnsi="Times New Roman" w:cs="Times New Roman"/>
        </w:rPr>
        <w:tab/>
        <w:t xml:space="preserve">sposób wykorzystania zasobów innego podmiotu, przez wykonawcę, przy wykonywaniu zamówienia, </w:t>
      </w:r>
    </w:p>
    <w:p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c)</w:t>
      </w:r>
      <w:r w:rsidRPr="00F304AC">
        <w:rPr>
          <w:rFonts w:ascii="Times New Roman" w:eastAsia="Calibri" w:hAnsi="Times New Roman" w:cs="Times New Roman"/>
        </w:rPr>
        <w:tab/>
        <w:t xml:space="preserve">zakres i okres udziału innego podmiotu przy wykonywaniu zamówienia publicznego,  </w:t>
      </w:r>
    </w:p>
    <w:p w:rsidR="008846BD" w:rsidRDefault="00F304AC" w:rsidP="00F304AC">
      <w:pPr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d)</w:t>
      </w:r>
      <w:r w:rsidRPr="00F304AC">
        <w:rPr>
          <w:rFonts w:ascii="Times New Roman" w:eastAsia="Calibri" w:hAnsi="Times New Roman" w:cs="Times New Roman"/>
        </w:rPr>
        <w:tab/>
        <w:t xml:space="preserve">czy podmiot, na zdolnościach którego wykonawca polega w odniesieniu do warunków udziału </w:t>
      </w:r>
    </w:p>
    <w:p w:rsidR="00F304AC" w:rsidRPr="00F304AC" w:rsidRDefault="00F304AC" w:rsidP="008846BD">
      <w:pPr>
        <w:widowControl w:val="0"/>
        <w:tabs>
          <w:tab w:val="left" w:pos="284"/>
        </w:tabs>
        <w:spacing w:after="0"/>
        <w:ind w:left="426"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w postępowaniu dotyczących wykształcenia, kwalifikacji zawodowych lub doświadczenia, zrealizuje roboty budowlane lub usługi, których wskazane zdolności dotyczą</w:t>
      </w:r>
    </w:p>
    <w:p w:rsidR="00F304AC" w:rsidRPr="00F304AC" w:rsidRDefault="00F304AC" w:rsidP="00F304AC">
      <w:pPr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F304AC" w:rsidRPr="00F304AC" w:rsidRDefault="00F304AC" w:rsidP="00F304AC">
      <w:pPr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Ja:</w:t>
      </w:r>
    </w:p>
    <w:p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04AC">
        <w:rPr>
          <w:rFonts w:ascii="Times New Roman" w:hAnsi="Times New Roman" w:cs="Times New Roman"/>
          <w:i/>
        </w:rPr>
        <w:t>(Imię i nazwisko osoby upoważnionej do reprezentowania podmiotu, stanowisko – właściciel, prezes zarządu, członek zarządu, prokurent, upełnomocniony reprezentant, itp.)</w:t>
      </w:r>
    </w:p>
    <w:p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Działając w imieniu i na rzecz: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04AC">
        <w:rPr>
          <w:rFonts w:ascii="Times New Roman" w:hAnsi="Times New Roman" w:cs="Times New Roman"/>
          <w:i/>
        </w:rPr>
        <w:t>(nazwa podmiotu)</w:t>
      </w:r>
    </w:p>
    <w:p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lang w:eastAsia="pl-PL"/>
        </w:rPr>
      </w:pPr>
    </w:p>
    <w:p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Zobowiązuję się do oddania nw. zasobów na potrzeby wykonania zamówienia:</w:t>
      </w:r>
    </w:p>
    <w:p w:rsidR="00F304AC" w:rsidRPr="00F304AC" w:rsidRDefault="00F304AC" w:rsidP="00F304AC">
      <w:pPr>
        <w:spacing w:after="0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i/>
        </w:rPr>
      </w:pPr>
      <w:r w:rsidRPr="00F304AC">
        <w:rPr>
          <w:rFonts w:ascii="Times New Roman" w:hAnsi="Times New Roman" w:cs="Times New Roman"/>
          <w:i/>
        </w:rPr>
        <w:t>(określenie zasobu – sytuacja finansowa lub ekonomiczna, zdolność techniczna lub zawodowa)</w:t>
      </w:r>
    </w:p>
    <w:p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do dyspozycji Wykonawcy: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04AC" w:rsidRPr="00051832" w:rsidRDefault="00051832" w:rsidP="0005183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(nazwa Wykonawcy)</w:t>
      </w:r>
    </w:p>
    <w:p w:rsidR="00F304AC" w:rsidRPr="00F304AC" w:rsidRDefault="00F304AC" w:rsidP="00F304AC">
      <w:pPr>
        <w:suppressAutoHyphens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w trakcie wykonywania zamówienia:</w:t>
      </w:r>
    </w:p>
    <w:p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04AC" w:rsidRPr="00051832" w:rsidRDefault="00051832" w:rsidP="00051832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(nazwa zamówienia)</w:t>
      </w:r>
    </w:p>
    <w:p w:rsidR="00F304AC" w:rsidRPr="00F304AC" w:rsidRDefault="00F304AC" w:rsidP="00F304AC">
      <w:pPr>
        <w:suppressAutoHyphens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 xml:space="preserve">Oświadczam, iż: </w:t>
      </w:r>
    </w:p>
    <w:p w:rsidR="00F304AC" w:rsidRPr="00F304AC" w:rsidRDefault="00F304AC" w:rsidP="0049163A">
      <w:pPr>
        <w:numPr>
          <w:ilvl w:val="1"/>
          <w:numId w:val="4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04AC" w:rsidRPr="00F304AC" w:rsidRDefault="00F304AC" w:rsidP="0049163A">
      <w:pPr>
        <w:numPr>
          <w:ilvl w:val="1"/>
          <w:numId w:val="4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Sposób wykorzystania udostępnionych przeze mnie zasobów, przez Wykonawcę,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br/>
        <w:t>przy wykonywaniu zamówienia publicznego będzie następujący: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04AC" w:rsidRPr="00F304AC" w:rsidRDefault="00F304AC" w:rsidP="0049163A">
      <w:pPr>
        <w:numPr>
          <w:ilvl w:val="1"/>
          <w:numId w:val="4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Zakres mojego udziału przy wykonywaniu zamówienia publicznego będzie następujący: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304AC" w:rsidRPr="00F304AC" w:rsidRDefault="00F304AC" w:rsidP="0049163A">
      <w:pPr>
        <w:numPr>
          <w:ilvl w:val="1"/>
          <w:numId w:val="4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Okres mojego udziału przy wykonywaniu zamówienia publicznego będzie następujący:</w:t>
      </w:r>
    </w:p>
    <w:p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304AC" w:rsidRPr="00F304AC" w:rsidRDefault="00F304AC" w:rsidP="00F304AC">
      <w:pPr>
        <w:tabs>
          <w:tab w:val="left" w:pos="3098"/>
        </w:tabs>
        <w:suppressAutoHyphens w:val="0"/>
        <w:spacing w:after="0"/>
        <w:ind w:right="1"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F304AC" w:rsidRPr="00F304AC" w:rsidRDefault="00F304AC" w:rsidP="00F304AC">
      <w:pPr>
        <w:tabs>
          <w:tab w:val="left" w:pos="3098"/>
        </w:tabs>
        <w:suppressAutoHyphens w:val="0"/>
        <w:spacing w:after="0"/>
        <w:ind w:right="1"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F304AC" w:rsidRPr="00F304AC" w:rsidRDefault="00F304AC" w:rsidP="00F304AC">
      <w:pPr>
        <w:tabs>
          <w:tab w:val="left" w:pos="3098"/>
        </w:tabs>
        <w:suppressAutoHyphens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304AC" w:rsidRPr="00F304AC" w:rsidRDefault="00F304AC" w:rsidP="00F304AC">
      <w:pPr>
        <w:tabs>
          <w:tab w:val="left" w:pos="3098"/>
        </w:tabs>
        <w:suppressAutoHyphens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Oświadczam, ze jestem świadomy, iż w przypadku szkody Zamawiającego powstałej wskutek nieudostępnienia ww. zasobów odpowiadam wobec Zamawiającego solidarnie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br/>
        <w:t>z ww. Wykonawcą. Moja odpowiedzialność wygasa jeżeli nieudostępnienie przedmiotowych zasobów nastąpiło na skutek okoliczności, za które nie ponoszę winy.</w:t>
      </w:r>
    </w:p>
    <w:p w:rsidR="00F304AC" w:rsidRPr="00F304AC" w:rsidRDefault="00F304AC" w:rsidP="00F304AC">
      <w:pPr>
        <w:tabs>
          <w:tab w:val="left" w:pos="3098"/>
        </w:tabs>
        <w:suppressAutoHyphens w:val="0"/>
        <w:spacing w:after="0" w:line="360" w:lineRule="auto"/>
        <w:ind w:right="1"/>
        <w:jc w:val="both"/>
        <w:rPr>
          <w:rFonts w:ascii="Arial" w:hAnsi="Arial" w:cs="Arial"/>
          <w:sz w:val="20"/>
          <w:szCs w:val="20"/>
          <w:lang w:eastAsia="pl-PL"/>
        </w:rPr>
      </w:pPr>
    </w:p>
    <w:p w:rsidR="00F304AC" w:rsidRPr="00F304AC" w:rsidRDefault="00F304AC" w:rsidP="00F304AC">
      <w:pPr>
        <w:spacing w:after="0"/>
        <w:ind w:right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b/>
          <w:bCs/>
          <w:szCs w:val="24"/>
        </w:rPr>
        <w:t>____________________</w:t>
      </w:r>
    </w:p>
    <w:p w:rsidR="00F304AC" w:rsidRPr="00F304AC" w:rsidRDefault="00F304AC" w:rsidP="00F304AC">
      <w:pPr>
        <w:tabs>
          <w:tab w:val="left" w:pos="5670"/>
        </w:tabs>
        <w:spacing w:after="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0"/>
          <w:szCs w:val="20"/>
        </w:rPr>
        <w:t>(miejscowość i data)</w:t>
      </w:r>
      <w:r w:rsidRPr="00F304AC">
        <w:rPr>
          <w:rFonts w:ascii="Times New Roman" w:hAnsi="Times New Roman" w:cs="Times New Roman"/>
          <w:bCs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F304AC" w:rsidRPr="00F304AC" w:rsidRDefault="00F304AC" w:rsidP="00F304AC">
      <w:pPr>
        <w:spacing w:after="0"/>
        <w:ind w:left="5387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osób uprawnionych do reprezentacji Wykonawcy lub osoby upoważnionej</w:t>
      </w:r>
      <w:r w:rsidRPr="00F304AC">
        <w:rPr>
          <w:rFonts w:ascii="Times New Roman" w:hAnsi="Times New Roman" w:cs="Times New Roman"/>
          <w:sz w:val="20"/>
          <w:szCs w:val="20"/>
        </w:rPr>
        <w:t>)</w:t>
      </w:r>
    </w:p>
    <w:p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304AC" w:rsidRPr="00F304AC" w:rsidSect="00CA6DB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284" w:right="1273" w:bottom="284" w:left="1247" w:header="709" w:footer="709" w:gutter="0"/>
          <w:pgNumType w:start="1"/>
          <w:cols w:space="708"/>
          <w:docGrid w:linePitch="360"/>
        </w:sectPr>
      </w:pPr>
    </w:p>
    <w:p w:rsidR="00DD22A7" w:rsidRPr="00F304AC" w:rsidRDefault="00DD22A7" w:rsidP="00513B62">
      <w:pPr>
        <w:spacing w:after="0"/>
        <w:ind w:firstLine="284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4"/>
          <w:szCs w:val="20"/>
        </w:rPr>
        <w:t>Wykonawca:</w:t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b/>
        </w:rPr>
        <w:t>ZAŁĄCZNIK NR 6 DO SIWZ</w:t>
      </w:r>
    </w:p>
    <w:p w:rsidR="00DD22A7" w:rsidRPr="00F304AC" w:rsidRDefault="00DD22A7" w:rsidP="00DD22A7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………………………………</w:t>
      </w:r>
    </w:p>
    <w:p w:rsidR="00DD22A7" w:rsidRPr="00F304AC" w:rsidRDefault="00DD22A7" w:rsidP="00DD22A7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………………………………</w:t>
      </w:r>
    </w:p>
    <w:p w:rsidR="00DD22A7" w:rsidRPr="00F304AC" w:rsidRDefault="00DD22A7" w:rsidP="00DD22A7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0"/>
          <w:szCs w:val="20"/>
        </w:rPr>
        <w:t>(pełna nazwa/firma, adres, )</w:t>
      </w:r>
    </w:p>
    <w:p w:rsidR="00DD22A7" w:rsidRPr="00F304AC" w:rsidRDefault="00DD22A7" w:rsidP="00DD22A7">
      <w:pPr>
        <w:rPr>
          <w:sz w:val="16"/>
          <w:szCs w:val="16"/>
        </w:rPr>
      </w:pPr>
    </w:p>
    <w:p w:rsidR="00DD22A7" w:rsidRPr="00F304AC" w:rsidRDefault="00DD22A7" w:rsidP="00DD22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WYKAZ WYKONANYCH </w:t>
      </w:r>
      <w:r w:rsidRPr="00F304AC">
        <w:rPr>
          <w:rFonts w:ascii="Times New Roman" w:hAnsi="Times New Roman" w:cs="Times New Roman"/>
          <w:b/>
          <w:bCs/>
          <w:sz w:val="24"/>
          <w:szCs w:val="24"/>
        </w:rPr>
        <w:t>ROBÓT BUDOWLANYCH Z ZAKRESU ODPOWIADAJĄCEGO PRZEDMIOTOWI ZAMÓWIENIA</w:t>
      </w:r>
    </w:p>
    <w:p w:rsidR="00DD22A7" w:rsidRPr="00F304AC" w:rsidRDefault="00DD22A7" w:rsidP="00DD22A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D22A7" w:rsidRDefault="00DD22A7" w:rsidP="00513B62">
      <w:pPr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wykonanie zadania pn.: </w:t>
      </w:r>
      <w:r w:rsidR="00513B62" w:rsidRPr="00513B62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„</w:t>
      </w:r>
      <w:r w:rsidR="00513B62" w:rsidRPr="00513B6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Przebudowa drogi powiatowej nr 1929G Lniska – Przyjaźń – Kolbudy”</w:t>
      </w:r>
      <w:r w:rsidR="00513B6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</w:rPr>
        <w:t>oświadczam, 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</w:rPr>
        <w:t>moja firma zrealizowała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</w:rPr>
        <w:t>następujące roboty z zakresu odpowiadającego przedmiotowi zamówienia (zgodnie z wymogami zawartymi w specyfikacji istotnych warunków zamówienia):</w:t>
      </w:r>
    </w:p>
    <w:tbl>
      <w:tblPr>
        <w:tblW w:w="14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2765"/>
        <w:gridCol w:w="5406"/>
        <w:gridCol w:w="1850"/>
        <w:gridCol w:w="1993"/>
        <w:gridCol w:w="2176"/>
      </w:tblGrid>
      <w:tr w:rsidR="00F94567" w:rsidRPr="00F94567" w:rsidTr="00BE4154">
        <w:trPr>
          <w:trHeight w:val="681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Podmiot na rzecz którego zostało wykonane zamówienie– nazwa,</w:t>
            </w: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 siedziby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Przedmiot zamówienia </w:t>
            </w: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pl-PL"/>
              </w:rPr>
              <w:t>(wyszczególnić opisowo zakres)</w:t>
            </w: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Wartość roboty netto  wykonanych robót budowlanych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Miejsce wykonania zamówienia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Data wykonania roboty budowlanej</w:t>
            </w: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x-none" w:eastAsia="x-none"/>
              </w:rPr>
            </w:pPr>
            <w:r w:rsidRPr="00F9456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x-none" w:eastAsia="x-none"/>
              </w:rPr>
              <w:t>[dd/mm/rrrr]</w:t>
            </w:r>
          </w:p>
        </w:tc>
      </w:tr>
      <w:tr w:rsidR="00F94567" w:rsidRPr="00F94567" w:rsidTr="00BE4154">
        <w:trPr>
          <w:trHeight w:hRule="exact" w:val="478"/>
          <w:jc w:val="center"/>
        </w:trPr>
        <w:tc>
          <w:tcPr>
            <w:tcW w:w="1456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tabs>
                <w:tab w:val="left" w:pos="426"/>
              </w:tabs>
              <w:suppressAutoHyphens w:val="0"/>
              <w:spacing w:after="0"/>
              <w:ind w:right="40"/>
              <w:jc w:val="both"/>
              <w:rPr>
                <w:rFonts w:ascii="Times New Roman" w:eastAsia="Trebuchet MS" w:hAnsi="Times New Roman" w:cs="Times New Roman"/>
                <w:b/>
                <w:color w:val="FF0000"/>
                <w:lang w:eastAsia="pl-PL"/>
              </w:rPr>
            </w:pPr>
            <w:r w:rsidRPr="00F94567">
              <w:rPr>
                <w:rFonts w:ascii="Times New Roman" w:eastAsia="Trebuchet MS" w:hAnsi="Times New Roman" w:cs="Times New Roman"/>
                <w:lang w:eastAsia="pl-PL"/>
              </w:rPr>
              <w:t xml:space="preserve">Zamówienie, które obejmowało swoim zakresem wykonanie robót budowlanych zgodnych z przedmiotem zamówienia </w:t>
            </w:r>
            <w:r w:rsidRPr="00F94567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</w:p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</w:p>
        </w:tc>
      </w:tr>
      <w:tr w:rsidR="00F94567" w:rsidRPr="00F94567" w:rsidTr="00BE4154">
        <w:trPr>
          <w:trHeight w:hRule="exact" w:val="128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94567">
              <w:rPr>
                <w:rFonts w:ascii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5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567" w:rsidRPr="00F94567" w:rsidRDefault="00F94567" w:rsidP="00F945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</w:p>
        </w:tc>
      </w:tr>
    </w:tbl>
    <w:p w:rsidR="00DD22A7" w:rsidRDefault="00DD22A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567" w:rsidRPr="00F94567" w:rsidRDefault="00F94567" w:rsidP="00F94567">
      <w:pPr>
        <w:spacing w:after="0"/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F94567">
        <w:rPr>
          <w:rFonts w:ascii="Times New Roman" w:hAnsi="Times New Roman" w:cs="Times New Roman"/>
          <w:i/>
          <w:color w:val="000000"/>
          <w:u w:val="single"/>
        </w:rPr>
        <w:t>Uwaga!</w:t>
      </w:r>
    </w:p>
    <w:p w:rsidR="00DD22A7" w:rsidRPr="00F94567" w:rsidRDefault="00F94567" w:rsidP="00F94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567">
        <w:rPr>
          <w:rFonts w:ascii="Times New Roman" w:hAnsi="Times New Roman" w:cs="Times New Roman"/>
          <w:i/>
          <w:color w:val="000000"/>
        </w:rPr>
        <w:t>Wraz z ww. wykazem należy złożyć dowody potwierdzające, że powyższe  roboty zostały wykonane należycie.</w:t>
      </w:r>
    </w:p>
    <w:p w:rsidR="00DD22A7" w:rsidRDefault="00DD22A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567" w:rsidRDefault="00F9456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2A7" w:rsidRPr="0097136B" w:rsidRDefault="00DD22A7" w:rsidP="00DD22A7">
      <w:pPr>
        <w:pStyle w:val="Tekstpodstawowy"/>
        <w:spacing w:line="276" w:lineRule="auto"/>
        <w:ind w:left="426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_______________________</w:t>
      </w:r>
    </w:p>
    <w:p w:rsidR="001E4A0E" w:rsidRDefault="00DD22A7" w:rsidP="0006131A">
      <w:pPr>
        <w:pStyle w:val="Tekstpodstawowy"/>
        <w:tabs>
          <w:tab w:val="left" w:pos="9639"/>
        </w:tabs>
        <w:spacing w:line="276" w:lineRule="auto"/>
        <w:ind w:left="9912" w:hanging="9075"/>
        <w:rPr>
          <w:b/>
          <w:szCs w:val="24"/>
        </w:rPr>
      </w:pPr>
      <w:r w:rsidRPr="00772250">
        <w:rPr>
          <w:b/>
          <w:bCs/>
          <w:sz w:val="20"/>
        </w:rPr>
        <w:t>(miejscowość, data)</w:t>
      </w:r>
      <w:r>
        <w:rPr>
          <w:b/>
          <w:bCs/>
          <w:szCs w:val="24"/>
        </w:rPr>
        <w:tab/>
      </w:r>
      <w:r w:rsidRPr="003E0655">
        <w:rPr>
          <w:b/>
          <w:szCs w:val="24"/>
        </w:rPr>
        <w:t>_________________________</w:t>
      </w:r>
    </w:p>
    <w:p w:rsidR="00DD22A7" w:rsidRPr="00194F23" w:rsidRDefault="001E4A0E" w:rsidP="0006131A">
      <w:pPr>
        <w:pStyle w:val="Tekstpodstawowy"/>
        <w:tabs>
          <w:tab w:val="left" w:pos="9639"/>
        </w:tabs>
        <w:spacing w:line="276" w:lineRule="auto"/>
        <w:ind w:left="9912" w:hanging="9075"/>
        <w:rPr>
          <w:b/>
          <w:sz w:val="20"/>
        </w:rPr>
        <w:sectPr w:rsidR="00DD22A7" w:rsidRPr="00194F23" w:rsidSect="00DD22A7">
          <w:footerReference w:type="even" r:id="rId14"/>
          <w:footerReference w:type="default" r:id="rId15"/>
          <w:footerReference w:type="first" r:id="rId16"/>
          <w:footnotePr>
            <w:pos w:val="beneathText"/>
          </w:footnotePr>
          <w:pgSz w:w="16837" w:h="11905" w:orient="landscape"/>
          <w:pgMar w:top="1418" w:right="992" w:bottom="1418" w:left="851" w:header="709" w:footer="709" w:gutter="0"/>
          <w:pgNumType w:start="1"/>
          <w:cols w:space="708"/>
          <w:titlePg/>
          <w:docGrid w:linePitch="360"/>
        </w:sectPr>
      </w:pPr>
      <w:r>
        <w:rPr>
          <w:b/>
          <w:sz w:val="20"/>
        </w:rPr>
        <w:tab/>
      </w:r>
      <w:r w:rsidR="00DD22A7" w:rsidRPr="00772250">
        <w:rPr>
          <w:b/>
          <w:sz w:val="20"/>
        </w:rPr>
        <w:t>(pieczęć i podpis W</w:t>
      </w:r>
      <w:r w:rsidR="00F75066">
        <w:rPr>
          <w:b/>
          <w:sz w:val="20"/>
        </w:rPr>
        <w:t>ykonawcy lub osoby upoważnionej)</w:t>
      </w:r>
    </w:p>
    <w:p w:rsidR="005C1601" w:rsidRPr="009A4E7C" w:rsidRDefault="005C1601" w:rsidP="009C3D58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iCs/>
          <w:color w:val="FF0000"/>
          <w:kern w:val="3"/>
          <w:sz w:val="24"/>
          <w:szCs w:val="24"/>
          <w:lang w:eastAsia="zh-CN"/>
        </w:rPr>
      </w:pPr>
      <w:bookmarkStart w:id="0" w:name="_GoBack"/>
      <w:bookmarkEnd w:id="0"/>
    </w:p>
    <w:sectPr w:rsidR="005C1601" w:rsidRPr="009A4E7C" w:rsidSect="0006131A">
      <w:footerReference w:type="even" r:id="rId17"/>
      <w:footerReference w:type="default" r:id="rId18"/>
      <w:footerReference w:type="first" r:id="rId19"/>
      <w:footnotePr>
        <w:pos w:val="beneathText"/>
      </w:footnotePr>
      <w:pgSz w:w="11905" w:h="16837"/>
      <w:pgMar w:top="284" w:right="1273" w:bottom="284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29D" w:rsidRDefault="00EA529D">
      <w:pPr>
        <w:spacing w:after="0" w:line="240" w:lineRule="auto"/>
      </w:pPr>
      <w:r>
        <w:separator/>
      </w:r>
    </w:p>
  </w:endnote>
  <w:endnote w:type="continuationSeparator" w:id="0">
    <w:p w:rsidR="00EA529D" w:rsidRDefault="00EA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panose1 w:val="00000000000000000000"/>
    <w:charset w:val="00"/>
    <w:family w:val="roman"/>
    <w:notTrueType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9D" w:rsidRDefault="00EA529D">
    <w:pPr>
      <w:pStyle w:val="Stopka"/>
    </w:pPr>
  </w:p>
  <w:p w:rsidR="00EA529D" w:rsidRDefault="00EA529D" w:rsidP="00A8077D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9D" w:rsidRDefault="00EA529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9D" w:rsidRDefault="00EA529D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9D" w:rsidRDefault="00EA529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9D" w:rsidRDefault="00EA529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9D" w:rsidRDefault="00EA529D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9D" w:rsidRDefault="00EA52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29D" w:rsidRDefault="00EA529D">
      <w:pPr>
        <w:spacing w:after="0" w:line="240" w:lineRule="auto"/>
      </w:pPr>
      <w:r>
        <w:separator/>
      </w:r>
    </w:p>
  </w:footnote>
  <w:footnote w:type="continuationSeparator" w:id="0">
    <w:p w:rsidR="00EA529D" w:rsidRDefault="00EA5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9D" w:rsidRPr="00062754" w:rsidRDefault="00EA529D" w:rsidP="00A8077D">
    <w:pPr>
      <w:pStyle w:val="Nagwek"/>
      <w:ind w:right="-287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C8EC42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F2C8B5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36E02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5"/>
    <w:multiLevelType w:val="multilevel"/>
    <w:tmpl w:val="00000005"/>
    <w:name w:val="WW8Num5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426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6"/>
    <w:multiLevelType w:val="multilevel"/>
    <w:tmpl w:val="906C174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000007"/>
    <w:multiLevelType w:val="multilevel"/>
    <w:tmpl w:val="15F6F80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08"/>
    <w:multiLevelType w:val="multilevel"/>
    <w:tmpl w:val="814822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A"/>
    <w:multiLevelType w:val="single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i w:val="0"/>
        <w:color w:val="auto"/>
      </w:rPr>
    </w:lvl>
  </w:abstractNum>
  <w:abstractNum w:abstractNumId="1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Bookman Old Style" w:hAnsi="Bookman Old Style"/>
        <w:b w:val="0"/>
        <w:i w:val="0"/>
      </w:rPr>
    </w:lvl>
  </w:abstractNum>
  <w:abstractNum w:abstractNumId="15" w15:restartNumberingAfterBreak="0">
    <w:nsid w:val="0000000D"/>
    <w:multiLevelType w:val="multilevel"/>
    <w:tmpl w:val="1070190E"/>
    <w:name w:val="WW8Num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0E"/>
    <w:multiLevelType w:val="multilevel"/>
    <w:tmpl w:val="64A20934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8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6" w:hanging="180"/>
      </w:pPr>
    </w:lvl>
  </w:abstractNum>
  <w:abstractNum w:abstractNumId="19" w15:restartNumberingAfterBreak="0">
    <w:nsid w:val="00000011"/>
    <w:multiLevelType w:val="singleLevel"/>
    <w:tmpl w:val="78D63104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</w:abstractNum>
  <w:abstractNum w:abstractNumId="20" w15:restartNumberingAfterBreak="0">
    <w:nsid w:val="00000012"/>
    <w:multiLevelType w:val="multilevel"/>
    <w:tmpl w:val="8EE46490"/>
    <w:name w:val="WW8Num1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3" w15:restartNumberingAfterBreak="0">
    <w:nsid w:val="00000015"/>
    <w:multiLevelType w:val="multilevel"/>
    <w:tmpl w:val="9FDAEA4E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7"/>
    <w:multiLevelType w:val="multilevel"/>
    <w:tmpl w:val="00000017"/>
    <w:name w:val="WW8Num23"/>
    <w:lvl w:ilvl="0">
      <w:start w:val="1"/>
      <w:numFmt w:val="bullet"/>
      <w:pStyle w:val="Wyliczn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26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B"/>
    <w:multiLevelType w:val="multi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  <w:b w:val="0"/>
        <w:bCs w:val="0"/>
      </w:rPr>
    </w:lvl>
  </w:abstractNum>
  <w:abstractNum w:abstractNumId="28" w15:restartNumberingAfterBreak="0">
    <w:nsid w:val="00000022"/>
    <w:multiLevelType w:val="multilevel"/>
    <w:tmpl w:val="00000022"/>
    <w:name w:val="WW8Num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̵"/>
      <w:lvlJc w:val="left"/>
      <w:pPr>
        <w:tabs>
          <w:tab w:val="num" w:pos="840"/>
        </w:tabs>
        <w:ind w:left="840" w:hanging="420"/>
      </w:pPr>
      <w:rPr>
        <w:rFonts w:ascii="Tahoma" w:hAnsi="Tahoma"/>
      </w:rPr>
    </w:lvl>
    <w:lvl w:ilvl="2">
      <w:start w:val="1"/>
      <w:numFmt w:val="bullet"/>
      <w:lvlText w:val="̵"/>
      <w:lvlJc w:val="left"/>
      <w:pPr>
        <w:tabs>
          <w:tab w:val="num" w:pos="1260"/>
        </w:tabs>
        <w:ind w:left="1260" w:hanging="420"/>
      </w:pPr>
      <w:rPr>
        <w:rFonts w:ascii="Tahoma" w:hAnsi="Tahoma"/>
      </w:rPr>
    </w:lvl>
    <w:lvl w:ilvl="3">
      <w:start w:val="1"/>
      <w:numFmt w:val="bullet"/>
      <w:lvlText w:val="̵"/>
      <w:lvlJc w:val="left"/>
      <w:pPr>
        <w:tabs>
          <w:tab w:val="num" w:pos="1680"/>
        </w:tabs>
        <w:ind w:left="1680" w:hanging="420"/>
      </w:pPr>
      <w:rPr>
        <w:rFonts w:ascii="Tahoma" w:hAnsi="Tahoma"/>
      </w:rPr>
    </w:lvl>
    <w:lvl w:ilvl="4">
      <w:start w:val="1"/>
      <w:numFmt w:val="bullet"/>
      <w:lvlText w:val="̵"/>
      <w:lvlJc w:val="left"/>
      <w:pPr>
        <w:tabs>
          <w:tab w:val="num" w:pos="2100"/>
        </w:tabs>
        <w:ind w:left="2100" w:hanging="420"/>
      </w:pPr>
      <w:rPr>
        <w:rFonts w:ascii="Tahoma" w:hAnsi="Tahoma"/>
      </w:rPr>
    </w:lvl>
    <w:lvl w:ilvl="5">
      <w:start w:val="1"/>
      <w:numFmt w:val="bullet"/>
      <w:lvlText w:val="̵"/>
      <w:lvlJc w:val="left"/>
      <w:pPr>
        <w:tabs>
          <w:tab w:val="num" w:pos="2520"/>
        </w:tabs>
        <w:ind w:left="2520" w:hanging="420"/>
      </w:pPr>
      <w:rPr>
        <w:rFonts w:ascii="Tahoma" w:hAnsi="Tahoma"/>
      </w:rPr>
    </w:lvl>
    <w:lvl w:ilvl="6">
      <w:start w:val="1"/>
      <w:numFmt w:val="bullet"/>
      <w:lvlText w:val="̵"/>
      <w:lvlJc w:val="left"/>
      <w:pPr>
        <w:tabs>
          <w:tab w:val="num" w:pos="2940"/>
        </w:tabs>
        <w:ind w:left="2940" w:hanging="420"/>
      </w:pPr>
      <w:rPr>
        <w:rFonts w:ascii="Tahoma" w:hAnsi="Tahoma"/>
      </w:rPr>
    </w:lvl>
    <w:lvl w:ilvl="7">
      <w:start w:val="1"/>
      <w:numFmt w:val="bullet"/>
      <w:lvlText w:val="̵"/>
      <w:lvlJc w:val="left"/>
      <w:pPr>
        <w:tabs>
          <w:tab w:val="num" w:pos="3360"/>
        </w:tabs>
        <w:ind w:left="3360" w:hanging="420"/>
      </w:pPr>
      <w:rPr>
        <w:rFonts w:ascii="Tahoma" w:hAnsi="Tahoma"/>
      </w:rPr>
    </w:lvl>
    <w:lvl w:ilvl="8">
      <w:start w:val="1"/>
      <w:numFmt w:val="bullet"/>
      <w:lvlText w:val="̵"/>
      <w:lvlJc w:val="left"/>
      <w:pPr>
        <w:tabs>
          <w:tab w:val="num" w:pos="3780"/>
        </w:tabs>
        <w:ind w:left="3780" w:hanging="420"/>
      </w:pPr>
      <w:rPr>
        <w:rFonts w:ascii="Tahoma" w:hAnsi="Tahoma"/>
      </w:rPr>
    </w:lvl>
  </w:abstractNum>
  <w:abstractNum w:abstractNumId="29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8"/>
    <w:multiLevelType w:val="multilevel"/>
    <w:tmpl w:val="00000028"/>
    <w:name w:val="WW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4C"/>
    <w:multiLevelType w:val="multilevel"/>
    <w:tmpl w:val="0000004C"/>
    <w:name w:val="WW8Num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00B95D7F"/>
    <w:multiLevelType w:val="multilevel"/>
    <w:tmpl w:val="E876889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3" w15:restartNumberingAfterBreak="0">
    <w:nsid w:val="02CD2394"/>
    <w:multiLevelType w:val="multilevel"/>
    <w:tmpl w:val="CB6C8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34" w15:restartNumberingAfterBreak="0">
    <w:nsid w:val="04277CDC"/>
    <w:multiLevelType w:val="multilevel"/>
    <w:tmpl w:val="9D181D44"/>
    <w:lvl w:ilvl="0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3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55E04F3"/>
    <w:multiLevelType w:val="multilevel"/>
    <w:tmpl w:val="A52E49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064D7900"/>
    <w:multiLevelType w:val="multilevel"/>
    <w:tmpl w:val="5EFAF9E2"/>
    <w:lvl w:ilvl="0">
      <w:start w:val="1"/>
      <w:numFmt w:val="decimal"/>
      <w:lvlText w:val="%1."/>
      <w:lvlJc w:val="left"/>
      <w:pPr>
        <w:tabs>
          <w:tab w:val="num" w:pos="42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252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-1200"/>
        </w:tabs>
        <w:ind w:left="36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6840" w:hanging="180"/>
      </w:pPr>
      <w:rPr>
        <w:rFonts w:hint="default"/>
      </w:rPr>
    </w:lvl>
  </w:abstractNum>
  <w:abstractNum w:abstractNumId="38" w15:restartNumberingAfterBreak="0">
    <w:nsid w:val="067F5F65"/>
    <w:multiLevelType w:val="hybridMultilevel"/>
    <w:tmpl w:val="E7F8D0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07CF324A"/>
    <w:multiLevelType w:val="hybridMultilevel"/>
    <w:tmpl w:val="05FC0CC6"/>
    <w:name w:val="WW8Num1723"/>
    <w:lvl w:ilvl="0" w:tplc="283848FA">
      <w:start w:val="8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F443FC"/>
    <w:multiLevelType w:val="hybridMultilevel"/>
    <w:tmpl w:val="36D4F420"/>
    <w:lvl w:ilvl="0" w:tplc="099E4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9E721FD"/>
    <w:multiLevelType w:val="multilevel"/>
    <w:tmpl w:val="A6801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2" w15:restartNumberingAfterBreak="0">
    <w:nsid w:val="09F81C47"/>
    <w:multiLevelType w:val="multilevel"/>
    <w:tmpl w:val="51268D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43" w15:restartNumberingAfterBreak="0">
    <w:nsid w:val="0A2B4E0E"/>
    <w:multiLevelType w:val="multilevel"/>
    <w:tmpl w:val="9E580D22"/>
    <w:name w:val="WW8Num1333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0A836991"/>
    <w:multiLevelType w:val="multilevel"/>
    <w:tmpl w:val="4BCA00DC"/>
    <w:lvl w:ilvl="0">
      <w:start w:val="1"/>
      <w:numFmt w:val="decimal"/>
      <w:lvlText w:val="%1."/>
      <w:lvlJc w:val="left"/>
      <w:pPr>
        <w:ind w:left="85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7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45" w15:restartNumberingAfterBreak="0">
    <w:nsid w:val="0B8D483F"/>
    <w:multiLevelType w:val="hybridMultilevel"/>
    <w:tmpl w:val="AB36D1CC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BD1735D"/>
    <w:multiLevelType w:val="hybridMultilevel"/>
    <w:tmpl w:val="F398BB98"/>
    <w:lvl w:ilvl="0" w:tplc="2B220E6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0E602D4E"/>
    <w:multiLevelType w:val="multilevel"/>
    <w:tmpl w:val="3E9C7A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48" w15:restartNumberingAfterBreak="0">
    <w:nsid w:val="16834919"/>
    <w:multiLevelType w:val="multilevel"/>
    <w:tmpl w:val="EED85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49" w15:restartNumberingAfterBreak="0">
    <w:nsid w:val="17390E19"/>
    <w:multiLevelType w:val="multilevel"/>
    <w:tmpl w:val="AFB2E32E"/>
    <w:lvl w:ilvl="0">
      <w:start w:val="1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0" w15:restartNumberingAfterBreak="0">
    <w:nsid w:val="1AC1231E"/>
    <w:multiLevelType w:val="hybridMultilevel"/>
    <w:tmpl w:val="CC601BF8"/>
    <w:lvl w:ilvl="0" w:tplc="4A30A9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9336E0"/>
    <w:multiLevelType w:val="hybridMultilevel"/>
    <w:tmpl w:val="CD9EBE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1E24F0"/>
    <w:multiLevelType w:val="multilevel"/>
    <w:tmpl w:val="8D2A209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0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3" w15:restartNumberingAfterBreak="0">
    <w:nsid w:val="1F9D7022"/>
    <w:multiLevelType w:val="hybridMultilevel"/>
    <w:tmpl w:val="0FF6B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E05E8C"/>
    <w:multiLevelType w:val="hybridMultilevel"/>
    <w:tmpl w:val="EE7CC1BA"/>
    <w:lvl w:ilvl="0" w:tplc="245413B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DD48A9"/>
    <w:multiLevelType w:val="multilevel"/>
    <w:tmpl w:val="E11A5E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22275B62"/>
    <w:multiLevelType w:val="hybridMultilevel"/>
    <w:tmpl w:val="FB0474BE"/>
    <w:name w:val="WW8Num1722"/>
    <w:lvl w:ilvl="0" w:tplc="395CEF9E">
      <w:start w:val="9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8B66B7"/>
    <w:multiLevelType w:val="hybridMultilevel"/>
    <w:tmpl w:val="795C3EE6"/>
    <w:lvl w:ilvl="0" w:tplc="FA2ACF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25851008"/>
    <w:multiLevelType w:val="multilevel"/>
    <w:tmpl w:val="52CE2B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274B2ABD"/>
    <w:multiLevelType w:val="multilevel"/>
    <w:tmpl w:val="329CE9A0"/>
    <w:name w:val="WW8Num2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0" w15:restartNumberingAfterBreak="0">
    <w:nsid w:val="278B48DF"/>
    <w:multiLevelType w:val="multilevel"/>
    <w:tmpl w:val="9B905B2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28587B9C"/>
    <w:multiLevelType w:val="multilevel"/>
    <w:tmpl w:val="FD6251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294F7618"/>
    <w:multiLevelType w:val="hybridMultilevel"/>
    <w:tmpl w:val="8F40FFEA"/>
    <w:lvl w:ilvl="0" w:tplc="F76EEC9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3" w15:restartNumberingAfterBreak="0">
    <w:nsid w:val="2A2E6832"/>
    <w:multiLevelType w:val="hybridMultilevel"/>
    <w:tmpl w:val="69F6A406"/>
    <w:lvl w:ilvl="0" w:tplc="F76EEC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2B5469A0"/>
    <w:multiLevelType w:val="hybridMultilevel"/>
    <w:tmpl w:val="A08A5E78"/>
    <w:lvl w:ilvl="0" w:tplc="AAF2B8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0458B4"/>
    <w:multiLevelType w:val="hybridMultilevel"/>
    <w:tmpl w:val="5A20F146"/>
    <w:name w:val="WW8Num17222"/>
    <w:lvl w:ilvl="0" w:tplc="A0FC830E">
      <w:start w:val="9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846E9C"/>
    <w:multiLevelType w:val="hybridMultilevel"/>
    <w:tmpl w:val="4E58D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8C2083"/>
    <w:multiLevelType w:val="hybridMultilevel"/>
    <w:tmpl w:val="EB666120"/>
    <w:lvl w:ilvl="0" w:tplc="525279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2063E4F"/>
    <w:multiLevelType w:val="hybridMultilevel"/>
    <w:tmpl w:val="6C069378"/>
    <w:name w:val="WW8Num132"/>
    <w:lvl w:ilvl="0" w:tplc="D200EBD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962535"/>
    <w:multiLevelType w:val="multilevel"/>
    <w:tmpl w:val="E89EB3CE"/>
    <w:lvl w:ilvl="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70" w15:restartNumberingAfterBreak="0">
    <w:nsid w:val="353F6015"/>
    <w:multiLevelType w:val="multilevel"/>
    <w:tmpl w:val="8F041042"/>
    <w:lvl w:ilvl="0">
      <w:start w:val="45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704" w:hanging="133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2073" w:hanging="1335"/>
      </w:pPr>
      <w:rPr>
        <w:rFonts w:hint="default"/>
      </w:rPr>
    </w:lvl>
    <w:lvl w:ilvl="3">
      <w:start w:val="60"/>
      <w:numFmt w:val="decimal"/>
      <w:lvlText w:val="%1.%2.%3.%4"/>
      <w:lvlJc w:val="left"/>
      <w:pPr>
        <w:ind w:left="2442" w:hanging="133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2811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3180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4752" w:hanging="1800"/>
      </w:pPr>
      <w:rPr>
        <w:rFonts w:hint="default"/>
      </w:rPr>
    </w:lvl>
  </w:abstractNum>
  <w:abstractNum w:abstractNumId="71" w15:restartNumberingAfterBreak="0">
    <w:nsid w:val="363965F8"/>
    <w:multiLevelType w:val="hybridMultilevel"/>
    <w:tmpl w:val="2FA672B6"/>
    <w:lvl w:ilvl="0" w:tplc="5BE02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7DC3015"/>
    <w:multiLevelType w:val="multilevel"/>
    <w:tmpl w:val="32204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73" w15:restartNumberingAfterBreak="0">
    <w:nsid w:val="380F6487"/>
    <w:multiLevelType w:val="hybridMultilevel"/>
    <w:tmpl w:val="A2948316"/>
    <w:lvl w:ilvl="0" w:tplc="D83E46A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D1567D"/>
    <w:multiLevelType w:val="hybridMultilevel"/>
    <w:tmpl w:val="B3F40AF8"/>
    <w:lvl w:ilvl="0" w:tplc="1BE6A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B364A89"/>
    <w:multiLevelType w:val="hybridMultilevel"/>
    <w:tmpl w:val="80164016"/>
    <w:lvl w:ilvl="0" w:tplc="F0EA02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7449EF"/>
    <w:multiLevelType w:val="multilevel"/>
    <w:tmpl w:val="8990D36E"/>
    <w:name w:val="WW8Num52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426" w:firstLine="0"/>
      </w:pPr>
      <w:rPr>
        <w:rFonts w:hint="default"/>
      </w:rPr>
    </w:lvl>
    <w:lvl w:ilvl="2">
      <w:start w:val="1"/>
      <w:numFmt w:val="lowerLetter"/>
      <w:suff w:val="nothing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9"/>
      <w:numFmt w:val="decimal"/>
      <w:suff w:val="nothing"/>
      <w:lvlText w:val="%7."/>
      <w:lvlJc w:val="left"/>
      <w:pPr>
        <w:ind w:left="568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77" w15:restartNumberingAfterBreak="0">
    <w:nsid w:val="3E4B782A"/>
    <w:multiLevelType w:val="hybridMultilevel"/>
    <w:tmpl w:val="67661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5B4CD7"/>
    <w:multiLevelType w:val="multilevel"/>
    <w:tmpl w:val="C694AB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9" w15:restartNumberingAfterBreak="0">
    <w:nsid w:val="40400E6B"/>
    <w:multiLevelType w:val="multilevel"/>
    <w:tmpl w:val="009E280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80" w15:restartNumberingAfterBreak="0">
    <w:nsid w:val="408B6912"/>
    <w:multiLevelType w:val="multilevel"/>
    <w:tmpl w:val="AAA8A4E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81" w15:restartNumberingAfterBreak="0">
    <w:nsid w:val="41094A8D"/>
    <w:multiLevelType w:val="hybridMultilevel"/>
    <w:tmpl w:val="A992F17E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1603913"/>
    <w:multiLevelType w:val="multilevel"/>
    <w:tmpl w:val="8446F414"/>
    <w:styleLink w:val="WWNum18"/>
    <w:lvl w:ilvl="0">
      <w:start w:val="1"/>
      <w:numFmt w:val="decimal"/>
      <w:lvlText w:val="%1."/>
      <w:lvlJc w:val="left"/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424054E4"/>
    <w:multiLevelType w:val="hybridMultilevel"/>
    <w:tmpl w:val="98A214DC"/>
    <w:lvl w:ilvl="0" w:tplc="B99C501C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8E7C65"/>
    <w:multiLevelType w:val="hybridMultilevel"/>
    <w:tmpl w:val="0538ABAE"/>
    <w:lvl w:ilvl="0" w:tplc="E84428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64" w:hanging="360"/>
      </w:pPr>
    </w:lvl>
    <w:lvl w:ilvl="2" w:tplc="0415001B" w:tentative="1">
      <w:start w:val="1"/>
      <w:numFmt w:val="lowerRoman"/>
      <w:lvlText w:val="%3."/>
      <w:lvlJc w:val="right"/>
      <w:pPr>
        <w:ind w:left="-644" w:hanging="180"/>
      </w:pPr>
    </w:lvl>
    <w:lvl w:ilvl="3" w:tplc="0415000F" w:tentative="1">
      <w:start w:val="1"/>
      <w:numFmt w:val="decimal"/>
      <w:lvlText w:val="%4."/>
      <w:lvlJc w:val="left"/>
      <w:pPr>
        <w:ind w:left="76" w:hanging="360"/>
      </w:pPr>
    </w:lvl>
    <w:lvl w:ilvl="4" w:tplc="04150019" w:tentative="1">
      <w:start w:val="1"/>
      <w:numFmt w:val="lowerLetter"/>
      <w:lvlText w:val="%5."/>
      <w:lvlJc w:val="left"/>
      <w:pPr>
        <w:ind w:left="796" w:hanging="360"/>
      </w:pPr>
    </w:lvl>
    <w:lvl w:ilvl="5" w:tplc="0415001B" w:tentative="1">
      <w:start w:val="1"/>
      <w:numFmt w:val="lowerRoman"/>
      <w:lvlText w:val="%6."/>
      <w:lvlJc w:val="right"/>
      <w:pPr>
        <w:ind w:left="1516" w:hanging="180"/>
      </w:pPr>
    </w:lvl>
    <w:lvl w:ilvl="6" w:tplc="0415000F" w:tentative="1">
      <w:start w:val="1"/>
      <w:numFmt w:val="decimal"/>
      <w:lvlText w:val="%7."/>
      <w:lvlJc w:val="left"/>
      <w:pPr>
        <w:ind w:left="2236" w:hanging="360"/>
      </w:pPr>
    </w:lvl>
    <w:lvl w:ilvl="7" w:tplc="04150019" w:tentative="1">
      <w:start w:val="1"/>
      <w:numFmt w:val="lowerLetter"/>
      <w:lvlText w:val="%8."/>
      <w:lvlJc w:val="left"/>
      <w:pPr>
        <w:ind w:left="2956" w:hanging="360"/>
      </w:pPr>
    </w:lvl>
    <w:lvl w:ilvl="8" w:tplc="0415001B" w:tentative="1">
      <w:start w:val="1"/>
      <w:numFmt w:val="lowerRoman"/>
      <w:lvlText w:val="%9."/>
      <w:lvlJc w:val="right"/>
      <w:pPr>
        <w:ind w:left="3676" w:hanging="180"/>
      </w:pPr>
    </w:lvl>
  </w:abstractNum>
  <w:abstractNum w:abstractNumId="85" w15:restartNumberingAfterBreak="0">
    <w:nsid w:val="4739219D"/>
    <w:multiLevelType w:val="hybridMultilevel"/>
    <w:tmpl w:val="59E64806"/>
    <w:lvl w:ilvl="0" w:tplc="9F12FEB8">
      <w:start w:val="1"/>
      <w:numFmt w:val="upperRoman"/>
      <w:lvlText w:val="%1."/>
      <w:lvlJc w:val="left"/>
      <w:pPr>
        <w:ind w:left="316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86" w15:restartNumberingAfterBreak="0">
    <w:nsid w:val="47444AF9"/>
    <w:multiLevelType w:val="hybridMultilevel"/>
    <w:tmpl w:val="F8AEC7C0"/>
    <w:lvl w:ilvl="0" w:tplc="BE007A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D328D2"/>
    <w:multiLevelType w:val="hybridMultilevel"/>
    <w:tmpl w:val="7D34D172"/>
    <w:name w:val="WW8Num1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7E55E74"/>
    <w:multiLevelType w:val="hybridMultilevel"/>
    <w:tmpl w:val="C4C44DEE"/>
    <w:lvl w:ilvl="0" w:tplc="8674A62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7F25C00"/>
    <w:multiLevelType w:val="multilevel"/>
    <w:tmpl w:val="6200EEE6"/>
    <w:lvl w:ilvl="0">
      <w:start w:val="3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5"/>
      <w:numFmt w:val="decimal"/>
      <w:lvlText w:val="%2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90" w15:restartNumberingAfterBreak="0">
    <w:nsid w:val="486B6441"/>
    <w:multiLevelType w:val="multilevel"/>
    <w:tmpl w:val="0F42C75C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2" w15:restartNumberingAfterBreak="0">
    <w:nsid w:val="490C05B3"/>
    <w:multiLevelType w:val="multilevel"/>
    <w:tmpl w:val="CB4A51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4A352178"/>
    <w:multiLevelType w:val="multilevel"/>
    <w:tmpl w:val="7FCC2A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hint="default"/>
      </w:rPr>
    </w:lvl>
  </w:abstractNum>
  <w:abstractNum w:abstractNumId="94" w15:restartNumberingAfterBreak="0">
    <w:nsid w:val="4A502D41"/>
    <w:multiLevelType w:val="multilevel"/>
    <w:tmpl w:val="9D36B328"/>
    <w:styleLink w:val="WWNum26"/>
    <w:lvl w:ilvl="0">
      <w:start w:val="1"/>
      <w:numFmt w:val="decimal"/>
      <w:lvlText w:val="%1."/>
      <w:lvlJc w:val="left"/>
      <w:rPr>
        <w:rFonts w:ascii="Times New Roman" w:hAnsi="Times New Roman"/>
        <w:b/>
        <w:bCs/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hAnsi="Times New Roman"/>
        <w:b/>
        <w:bCs/>
        <w:sz w:val="24"/>
        <w:szCs w:val="24"/>
      </w:rPr>
    </w:lvl>
    <w:lvl w:ilvl="2">
      <w:start w:val="1"/>
      <w:numFmt w:val="lowerLetter"/>
      <w:lvlText w:val="%3."/>
      <w:lvlJc w:val="left"/>
      <w:rPr>
        <w:rFonts w:ascii="Times New Roman" w:hAnsi="Times New Roman"/>
        <w:b/>
        <w:bCs/>
        <w:sz w:val="24"/>
        <w:szCs w:val="24"/>
      </w:rPr>
    </w:lvl>
    <w:lvl w:ilvl="3">
      <w:start w:val="1"/>
      <w:numFmt w:val="upp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5" w15:restartNumberingAfterBreak="0">
    <w:nsid w:val="4AF97F27"/>
    <w:multiLevelType w:val="hybridMultilevel"/>
    <w:tmpl w:val="33E67F22"/>
    <w:lvl w:ilvl="0" w:tplc="2B9A20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F54D16"/>
    <w:multiLevelType w:val="hybridMultilevel"/>
    <w:tmpl w:val="B88A27F2"/>
    <w:lvl w:ilvl="0" w:tplc="1150AC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C176378"/>
    <w:multiLevelType w:val="hybridMultilevel"/>
    <w:tmpl w:val="D4B6F25A"/>
    <w:name w:val="WW8Num1132"/>
    <w:lvl w:ilvl="0" w:tplc="4D14478A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CAB782D"/>
    <w:multiLevelType w:val="multilevel"/>
    <w:tmpl w:val="DFCE62B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1B4322"/>
    <w:multiLevelType w:val="hybridMultilevel"/>
    <w:tmpl w:val="7B02978C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D3C3F37"/>
    <w:multiLevelType w:val="hybridMultilevel"/>
    <w:tmpl w:val="B2ACF9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4DAA3C8B"/>
    <w:multiLevelType w:val="hybridMultilevel"/>
    <w:tmpl w:val="2C900E7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DA929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  <w:b/>
      </w:rPr>
    </w:lvl>
    <w:lvl w:ilvl="3" w:tplc="C0E0E06C">
      <w:start w:val="1"/>
      <w:numFmt w:val="lowerLetter"/>
      <w:lvlText w:val="%4)"/>
      <w:lvlJc w:val="left"/>
      <w:pPr>
        <w:ind w:left="2880" w:hanging="360"/>
      </w:pPr>
      <w:rPr>
        <w:rFonts w:eastAsia="Trebuchet MS" w:hint="default"/>
      </w:rPr>
    </w:lvl>
    <w:lvl w:ilvl="4" w:tplc="DAE04C66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4210FF"/>
    <w:multiLevelType w:val="hybridMultilevel"/>
    <w:tmpl w:val="5860E54E"/>
    <w:lvl w:ilvl="0" w:tplc="868E9C7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04B0B95"/>
    <w:multiLevelType w:val="multilevel"/>
    <w:tmpl w:val="9D289FA8"/>
    <w:name w:val="WW8Num13322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4" w15:restartNumberingAfterBreak="0">
    <w:nsid w:val="51003732"/>
    <w:multiLevelType w:val="multilevel"/>
    <w:tmpl w:val="3D5A2D42"/>
    <w:name w:val="WW8Num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5" w15:restartNumberingAfterBreak="0">
    <w:nsid w:val="51A450DC"/>
    <w:multiLevelType w:val="multilevel"/>
    <w:tmpl w:val="5B3CA056"/>
    <w:name w:val="WW8Num5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426" w:firstLine="0"/>
      </w:pPr>
      <w:rPr>
        <w:rFonts w:hint="default"/>
      </w:rPr>
    </w:lvl>
    <w:lvl w:ilvl="2">
      <w:start w:val="1"/>
      <w:numFmt w:val="lowerLetter"/>
      <w:suff w:val="nothing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7"/>
      <w:numFmt w:val="decimal"/>
      <w:suff w:val="nothing"/>
      <w:lvlText w:val="%7."/>
      <w:lvlJc w:val="left"/>
      <w:pPr>
        <w:ind w:left="6096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106" w15:restartNumberingAfterBreak="0">
    <w:nsid w:val="51EC10B3"/>
    <w:multiLevelType w:val="multilevel"/>
    <w:tmpl w:val="3EE410BA"/>
    <w:lvl w:ilvl="0">
      <w:start w:val="1"/>
      <w:numFmt w:val="decimal"/>
      <w:pStyle w:val="nagowek"/>
      <w:suff w:val="nothing"/>
      <w:lvlText w:val="§ %1"/>
      <w:lvlJc w:val="center"/>
      <w:pPr>
        <w:ind w:left="4253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nagwekumowa1"/>
      <w:isLgl/>
      <w:lvlText w:val="%2."/>
      <w:lvlJc w:val="left"/>
      <w:pPr>
        <w:tabs>
          <w:tab w:val="num" w:pos="625"/>
        </w:tabs>
        <w:ind w:left="625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gwekumowa2"/>
      <w:lvlText w:val="%3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3">
      <w:start w:val="1"/>
      <w:numFmt w:val="decimal"/>
      <w:pStyle w:val="nagowekumowa3"/>
      <w:isLgl/>
      <w:lvlText w:val="%4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nagowekumowa4"/>
      <w:isLgl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isLgl/>
      <w:lvlText w:val="Załącznik nr %6. - "/>
      <w:lvlJc w:val="left"/>
      <w:pPr>
        <w:tabs>
          <w:tab w:val="num" w:pos="1814"/>
        </w:tabs>
        <w:ind w:left="1814" w:hanging="181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7" w15:restartNumberingAfterBreak="0">
    <w:nsid w:val="53285AFB"/>
    <w:multiLevelType w:val="multilevel"/>
    <w:tmpl w:val="CEC63D64"/>
    <w:name w:val="WW8Num133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8" w15:restartNumberingAfterBreak="0">
    <w:nsid w:val="53F94D32"/>
    <w:multiLevelType w:val="multilevel"/>
    <w:tmpl w:val="87A8D396"/>
    <w:name w:val="WW8Num212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9" w15:restartNumberingAfterBreak="0">
    <w:nsid w:val="564B4EF7"/>
    <w:multiLevelType w:val="multilevel"/>
    <w:tmpl w:val="1F009C18"/>
    <w:lvl w:ilvl="0">
      <w:start w:val="2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hint="default"/>
      </w:rPr>
    </w:lvl>
  </w:abstractNum>
  <w:abstractNum w:abstractNumId="110" w15:restartNumberingAfterBreak="0">
    <w:nsid w:val="5774505F"/>
    <w:multiLevelType w:val="hybridMultilevel"/>
    <w:tmpl w:val="16808862"/>
    <w:lvl w:ilvl="0" w:tplc="F76EEC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1" w15:restartNumberingAfterBreak="0">
    <w:nsid w:val="5A023E7A"/>
    <w:multiLevelType w:val="multilevel"/>
    <w:tmpl w:val="BC0A5194"/>
    <w:name w:val="WW8Num133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2" w15:restartNumberingAfterBreak="0">
    <w:nsid w:val="5A3D126D"/>
    <w:multiLevelType w:val="hybridMultilevel"/>
    <w:tmpl w:val="1B84D5DE"/>
    <w:name w:val="WW8Num172"/>
    <w:lvl w:ilvl="0" w:tplc="06C4ED3C">
      <w:start w:val="10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483E67"/>
    <w:multiLevelType w:val="multilevel"/>
    <w:tmpl w:val="FC7E0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14" w15:restartNumberingAfterBreak="0">
    <w:nsid w:val="5E134D80"/>
    <w:multiLevelType w:val="multilevel"/>
    <w:tmpl w:val="8E18AEC4"/>
    <w:lvl w:ilvl="0">
      <w:start w:val="2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15" w15:restartNumberingAfterBreak="0">
    <w:nsid w:val="5EF22679"/>
    <w:multiLevelType w:val="hybridMultilevel"/>
    <w:tmpl w:val="3334A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E77D77"/>
    <w:multiLevelType w:val="multilevel"/>
    <w:tmpl w:val="7FF8DC22"/>
    <w:name w:val="WW8Num13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 w15:restartNumberingAfterBreak="0">
    <w:nsid w:val="630E56EB"/>
    <w:multiLevelType w:val="hybridMultilevel"/>
    <w:tmpl w:val="2B909D9E"/>
    <w:lvl w:ilvl="0" w:tplc="2B9A20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3493AFA"/>
    <w:multiLevelType w:val="hybridMultilevel"/>
    <w:tmpl w:val="9B0A6D92"/>
    <w:name w:val="WW8Num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3DA7C25"/>
    <w:multiLevelType w:val="multilevel"/>
    <w:tmpl w:val="04FE03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20" w15:restartNumberingAfterBreak="0">
    <w:nsid w:val="66411F16"/>
    <w:multiLevelType w:val="multilevel"/>
    <w:tmpl w:val="B314B174"/>
    <w:lvl w:ilvl="0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121" w15:restartNumberingAfterBreak="0">
    <w:nsid w:val="66E23ED7"/>
    <w:multiLevelType w:val="hybridMultilevel"/>
    <w:tmpl w:val="0E74C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4D3293"/>
    <w:multiLevelType w:val="hybridMultilevel"/>
    <w:tmpl w:val="EA8A40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69966B64"/>
    <w:multiLevelType w:val="multilevel"/>
    <w:tmpl w:val="E288FBEA"/>
    <w:lvl w:ilvl="0">
      <w:start w:val="4"/>
      <w:numFmt w:val="decimal"/>
      <w:lvlText w:val="%1."/>
      <w:lvlJc w:val="left"/>
      <w:pPr>
        <w:ind w:left="426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4" w15:restartNumberingAfterBreak="0">
    <w:nsid w:val="69A52C7B"/>
    <w:multiLevelType w:val="multilevel"/>
    <w:tmpl w:val="45CC1D90"/>
    <w:lvl w:ilvl="0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25" w15:restartNumberingAfterBreak="0">
    <w:nsid w:val="69CA2606"/>
    <w:multiLevelType w:val="hybridMultilevel"/>
    <w:tmpl w:val="CC601E32"/>
    <w:lvl w:ilvl="0" w:tplc="F76EEC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69FD56AD"/>
    <w:multiLevelType w:val="hybridMultilevel"/>
    <w:tmpl w:val="04046EE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7" w15:restartNumberingAfterBreak="0">
    <w:nsid w:val="6BA72D83"/>
    <w:multiLevelType w:val="hybridMultilevel"/>
    <w:tmpl w:val="B8AEA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7132A1"/>
    <w:multiLevelType w:val="multilevel"/>
    <w:tmpl w:val="6B70462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E7416D0"/>
    <w:multiLevelType w:val="hybridMultilevel"/>
    <w:tmpl w:val="AD88D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EE3FC1"/>
    <w:multiLevelType w:val="hybridMultilevel"/>
    <w:tmpl w:val="2FDA389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1" w15:restartNumberingAfterBreak="0">
    <w:nsid w:val="71C60E81"/>
    <w:multiLevelType w:val="multilevel"/>
    <w:tmpl w:val="F3581DB8"/>
    <w:name w:val="WW8Num21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2" w15:restartNumberingAfterBreak="0">
    <w:nsid w:val="737C249E"/>
    <w:multiLevelType w:val="hybridMultilevel"/>
    <w:tmpl w:val="8B444216"/>
    <w:lvl w:ilvl="0" w:tplc="B350A6A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D800A7"/>
    <w:multiLevelType w:val="hybridMultilevel"/>
    <w:tmpl w:val="53ECD5C6"/>
    <w:name w:val="WW8Num17223"/>
    <w:lvl w:ilvl="0" w:tplc="0C08F05E">
      <w:start w:val="8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47C7AD9"/>
    <w:multiLevelType w:val="hybridMultilevel"/>
    <w:tmpl w:val="20D4A8E8"/>
    <w:lvl w:ilvl="0" w:tplc="70CCC4B6">
      <w:start w:val="3"/>
      <w:numFmt w:val="upperRoman"/>
      <w:lvlText w:val="%1."/>
      <w:lvlJc w:val="left"/>
      <w:pPr>
        <w:ind w:left="1146" w:hanging="72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76E15C8B"/>
    <w:multiLevelType w:val="multilevel"/>
    <w:tmpl w:val="C694AB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36" w15:restartNumberingAfterBreak="0">
    <w:nsid w:val="76F43E62"/>
    <w:multiLevelType w:val="multilevel"/>
    <w:tmpl w:val="94AAB310"/>
    <w:name w:val="WW8Num1332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7" w15:restartNumberingAfterBreak="0">
    <w:nsid w:val="78790198"/>
    <w:multiLevelType w:val="hybridMultilevel"/>
    <w:tmpl w:val="DF08D412"/>
    <w:lvl w:ilvl="0" w:tplc="4A30A9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CB739EA"/>
    <w:multiLevelType w:val="hybridMultilevel"/>
    <w:tmpl w:val="7050449C"/>
    <w:lvl w:ilvl="0" w:tplc="D8B666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D4177F8"/>
    <w:multiLevelType w:val="hybridMultilevel"/>
    <w:tmpl w:val="4BB26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D823359"/>
    <w:multiLevelType w:val="multilevel"/>
    <w:tmpl w:val="60200FAE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>
      <w:start w:val="1"/>
      <w:numFmt w:val="lowerLetter"/>
      <w:pStyle w:val="Nagwek21"/>
      <w:lvlText w:val="%2)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41" w15:restartNumberingAfterBreak="0">
    <w:nsid w:val="7E236513"/>
    <w:multiLevelType w:val="hybridMultilevel"/>
    <w:tmpl w:val="959870D4"/>
    <w:lvl w:ilvl="0" w:tplc="4AE46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8"/>
  </w:num>
  <w:num w:numId="5">
    <w:abstractNumId w:val="25"/>
  </w:num>
  <w:num w:numId="6">
    <w:abstractNumId w:val="117"/>
  </w:num>
  <w:num w:numId="7">
    <w:abstractNumId w:val="95"/>
  </w:num>
  <w:num w:numId="8">
    <w:abstractNumId w:val="51"/>
  </w:num>
  <w:num w:numId="9">
    <w:abstractNumId w:val="132"/>
  </w:num>
  <w:num w:numId="10">
    <w:abstractNumId w:val="77"/>
  </w:num>
  <w:num w:numId="11">
    <w:abstractNumId w:val="66"/>
  </w:num>
  <w:num w:numId="12">
    <w:abstractNumId w:val="137"/>
  </w:num>
  <w:num w:numId="13">
    <w:abstractNumId w:val="50"/>
  </w:num>
  <w:num w:numId="14">
    <w:abstractNumId w:val="91"/>
  </w:num>
  <w:num w:numId="15">
    <w:abstractNumId w:val="71"/>
  </w:num>
  <w:num w:numId="16">
    <w:abstractNumId w:val="135"/>
  </w:num>
  <w:num w:numId="17">
    <w:abstractNumId w:val="74"/>
  </w:num>
  <w:num w:numId="18">
    <w:abstractNumId w:val="141"/>
  </w:num>
  <w:num w:numId="19">
    <w:abstractNumId w:val="78"/>
  </w:num>
  <w:num w:numId="20">
    <w:abstractNumId w:val="126"/>
  </w:num>
  <w:num w:numId="21">
    <w:abstractNumId w:val="38"/>
  </w:num>
  <w:num w:numId="22">
    <w:abstractNumId w:val="100"/>
  </w:num>
  <w:num w:numId="23">
    <w:abstractNumId w:val="2"/>
  </w:num>
  <w:num w:numId="24">
    <w:abstractNumId w:val="1"/>
  </w:num>
  <w:num w:numId="25">
    <w:abstractNumId w:val="0"/>
  </w:num>
  <w:num w:numId="26">
    <w:abstractNumId w:val="106"/>
  </w:num>
  <w:num w:numId="27">
    <w:abstractNumId w:val="64"/>
  </w:num>
  <w:num w:numId="28">
    <w:abstractNumId w:val="101"/>
  </w:num>
  <w:num w:numId="29">
    <w:abstractNumId w:val="73"/>
  </w:num>
  <w:num w:numId="30">
    <w:abstractNumId w:val="83"/>
  </w:num>
  <w:num w:numId="31">
    <w:abstractNumId w:val="60"/>
  </w:num>
  <w:num w:numId="32">
    <w:abstractNumId w:val="75"/>
  </w:num>
  <w:num w:numId="33">
    <w:abstractNumId w:val="138"/>
  </w:num>
  <w:num w:numId="34">
    <w:abstractNumId w:val="40"/>
  </w:num>
  <w:num w:numId="35">
    <w:abstractNumId w:val="123"/>
  </w:num>
  <w:num w:numId="36">
    <w:abstractNumId w:val="90"/>
  </w:num>
  <w:num w:numId="37">
    <w:abstractNumId w:val="46"/>
  </w:num>
  <w:num w:numId="38">
    <w:abstractNumId w:val="37"/>
  </w:num>
  <w:num w:numId="39">
    <w:abstractNumId w:val="35"/>
  </w:num>
  <w:num w:numId="40">
    <w:abstractNumId w:val="142"/>
  </w:num>
  <w:num w:numId="41">
    <w:abstractNumId w:val="49"/>
  </w:num>
  <w:num w:numId="42">
    <w:abstractNumId w:val="52"/>
  </w:num>
  <w:num w:numId="43">
    <w:abstractNumId w:val="6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4"/>
  </w:num>
  <w:num w:numId="45">
    <w:abstractNumId w:val="57"/>
  </w:num>
  <w:num w:numId="46">
    <w:abstractNumId w:val="94"/>
  </w:num>
  <w:num w:numId="47">
    <w:abstractNumId w:val="82"/>
  </w:num>
  <w:num w:numId="48">
    <w:abstractNumId w:val="114"/>
  </w:num>
  <w:num w:numId="49">
    <w:abstractNumId w:val="86"/>
  </w:num>
  <w:num w:numId="50">
    <w:abstractNumId w:val="130"/>
  </w:num>
  <w:num w:numId="51">
    <w:abstractNumId w:val="109"/>
  </w:num>
  <w:num w:numId="52">
    <w:abstractNumId w:val="124"/>
  </w:num>
  <w:num w:numId="53">
    <w:abstractNumId w:val="36"/>
  </w:num>
  <w:num w:numId="54">
    <w:abstractNumId w:val="69"/>
  </w:num>
  <w:num w:numId="55">
    <w:abstractNumId w:val="92"/>
  </w:num>
  <w:num w:numId="56">
    <w:abstractNumId w:val="45"/>
  </w:num>
  <w:num w:numId="57">
    <w:abstractNumId w:val="81"/>
  </w:num>
  <w:num w:numId="58">
    <w:abstractNumId w:val="63"/>
  </w:num>
  <w:num w:numId="59">
    <w:abstractNumId w:val="62"/>
  </w:num>
  <w:num w:numId="60">
    <w:abstractNumId w:val="99"/>
  </w:num>
  <w:num w:numId="61">
    <w:abstractNumId w:val="47"/>
  </w:num>
  <w:num w:numId="62">
    <w:abstractNumId w:val="67"/>
  </w:num>
  <w:num w:numId="63">
    <w:abstractNumId w:val="140"/>
  </w:num>
  <w:num w:numId="64">
    <w:abstractNumId w:val="110"/>
  </w:num>
  <w:num w:numId="65">
    <w:abstractNumId w:val="139"/>
  </w:num>
  <w:num w:numId="66">
    <w:abstractNumId w:val="72"/>
  </w:num>
  <w:num w:numId="67">
    <w:abstractNumId w:val="102"/>
  </w:num>
  <w:num w:numId="68">
    <w:abstractNumId w:val="70"/>
  </w:num>
  <w:num w:numId="69">
    <w:abstractNumId w:val="125"/>
  </w:num>
  <w:num w:numId="70">
    <w:abstractNumId w:val="120"/>
  </w:num>
  <w:num w:numId="71">
    <w:abstractNumId w:val="88"/>
  </w:num>
  <w:num w:numId="72">
    <w:abstractNumId w:val="122"/>
  </w:num>
  <w:num w:numId="73">
    <w:abstractNumId w:val="44"/>
  </w:num>
  <w:num w:numId="74">
    <w:abstractNumId w:val="33"/>
  </w:num>
  <w:num w:numId="75">
    <w:abstractNumId w:val="84"/>
  </w:num>
  <w:num w:numId="76">
    <w:abstractNumId w:val="93"/>
  </w:num>
  <w:num w:numId="77">
    <w:abstractNumId w:val="58"/>
  </w:num>
  <w:num w:numId="78">
    <w:abstractNumId w:val="85"/>
  </w:num>
  <w:num w:numId="79">
    <w:abstractNumId w:val="119"/>
  </w:num>
  <w:num w:numId="80">
    <w:abstractNumId w:val="80"/>
  </w:num>
  <w:num w:numId="81">
    <w:abstractNumId w:val="41"/>
  </w:num>
  <w:num w:numId="82">
    <w:abstractNumId w:val="96"/>
  </w:num>
  <w:num w:numId="83">
    <w:abstractNumId w:val="79"/>
  </w:num>
  <w:num w:numId="84">
    <w:abstractNumId w:val="55"/>
  </w:num>
  <w:num w:numId="85">
    <w:abstractNumId w:val="32"/>
  </w:num>
  <w:num w:numId="86">
    <w:abstractNumId w:val="128"/>
  </w:num>
  <w:num w:numId="87">
    <w:abstractNumId w:val="98"/>
  </w:num>
  <w:num w:numId="88">
    <w:abstractNumId w:val="121"/>
  </w:num>
  <w:num w:numId="89">
    <w:abstractNumId w:val="127"/>
  </w:num>
  <w:num w:numId="90">
    <w:abstractNumId w:val="48"/>
  </w:num>
  <w:num w:numId="91">
    <w:abstractNumId w:val="54"/>
  </w:num>
  <w:num w:numId="92">
    <w:abstractNumId w:val="42"/>
  </w:num>
  <w:num w:numId="93">
    <w:abstractNumId w:val="115"/>
  </w:num>
  <w:num w:numId="94">
    <w:abstractNumId w:val="53"/>
  </w:num>
  <w:num w:numId="95">
    <w:abstractNumId w:val="129"/>
  </w:num>
  <w:num w:numId="96">
    <w:abstractNumId w:val="113"/>
  </w:num>
  <w:num w:numId="97">
    <w:abstractNumId w:val="34"/>
  </w:num>
  <w:num w:numId="98">
    <w:abstractNumId w:val="8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A3"/>
    <w:rsid w:val="00000B05"/>
    <w:rsid w:val="00002A54"/>
    <w:rsid w:val="000032EC"/>
    <w:rsid w:val="000035AC"/>
    <w:rsid w:val="00003D03"/>
    <w:rsid w:val="00004B4A"/>
    <w:rsid w:val="0000506E"/>
    <w:rsid w:val="000050EF"/>
    <w:rsid w:val="00005375"/>
    <w:rsid w:val="000056B7"/>
    <w:rsid w:val="00005AAA"/>
    <w:rsid w:val="00005D3F"/>
    <w:rsid w:val="00005EA0"/>
    <w:rsid w:val="00005F98"/>
    <w:rsid w:val="00006DE4"/>
    <w:rsid w:val="00010B09"/>
    <w:rsid w:val="00012292"/>
    <w:rsid w:val="00012D92"/>
    <w:rsid w:val="0001419B"/>
    <w:rsid w:val="00014C6A"/>
    <w:rsid w:val="0001543E"/>
    <w:rsid w:val="00016C27"/>
    <w:rsid w:val="0001749A"/>
    <w:rsid w:val="000179A3"/>
    <w:rsid w:val="000221B0"/>
    <w:rsid w:val="00022C13"/>
    <w:rsid w:val="00023BDD"/>
    <w:rsid w:val="000263EB"/>
    <w:rsid w:val="000276E0"/>
    <w:rsid w:val="00031A29"/>
    <w:rsid w:val="00032404"/>
    <w:rsid w:val="0003492D"/>
    <w:rsid w:val="00035043"/>
    <w:rsid w:val="000375BF"/>
    <w:rsid w:val="0004359C"/>
    <w:rsid w:val="00043651"/>
    <w:rsid w:val="00043F22"/>
    <w:rsid w:val="00045235"/>
    <w:rsid w:val="00045AA8"/>
    <w:rsid w:val="000465DD"/>
    <w:rsid w:val="000512F3"/>
    <w:rsid w:val="00051832"/>
    <w:rsid w:val="000521FB"/>
    <w:rsid w:val="0005230B"/>
    <w:rsid w:val="00052D35"/>
    <w:rsid w:val="00053B48"/>
    <w:rsid w:val="00053EC3"/>
    <w:rsid w:val="0005636A"/>
    <w:rsid w:val="00057F3E"/>
    <w:rsid w:val="00060521"/>
    <w:rsid w:val="00060611"/>
    <w:rsid w:val="0006131A"/>
    <w:rsid w:val="00061562"/>
    <w:rsid w:val="00061683"/>
    <w:rsid w:val="000629D6"/>
    <w:rsid w:val="0006409F"/>
    <w:rsid w:val="0006566A"/>
    <w:rsid w:val="000670FE"/>
    <w:rsid w:val="000678A0"/>
    <w:rsid w:val="00067C4A"/>
    <w:rsid w:val="000700E6"/>
    <w:rsid w:val="00070F32"/>
    <w:rsid w:val="00072259"/>
    <w:rsid w:val="000732D3"/>
    <w:rsid w:val="00073CC4"/>
    <w:rsid w:val="000749B7"/>
    <w:rsid w:val="00074AED"/>
    <w:rsid w:val="0007533B"/>
    <w:rsid w:val="00076F3D"/>
    <w:rsid w:val="000778DF"/>
    <w:rsid w:val="00080A43"/>
    <w:rsid w:val="0008154F"/>
    <w:rsid w:val="000825CD"/>
    <w:rsid w:val="0008283B"/>
    <w:rsid w:val="000835D1"/>
    <w:rsid w:val="0008367E"/>
    <w:rsid w:val="000849B4"/>
    <w:rsid w:val="00090055"/>
    <w:rsid w:val="000929B7"/>
    <w:rsid w:val="0009303A"/>
    <w:rsid w:val="000944E1"/>
    <w:rsid w:val="0009637D"/>
    <w:rsid w:val="000965FF"/>
    <w:rsid w:val="00096E23"/>
    <w:rsid w:val="00097603"/>
    <w:rsid w:val="000A1937"/>
    <w:rsid w:val="000A30E0"/>
    <w:rsid w:val="000A3D92"/>
    <w:rsid w:val="000B0013"/>
    <w:rsid w:val="000B1F59"/>
    <w:rsid w:val="000B220A"/>
    <w:rsid w:val="000B24AF"/>
    <w:rsid w:val="000B26D2"/>
    <w:rsid w:val="000B3B50"/>
    <w:rsid w:val="000B43D0"/>
    <w:rsid w:val="000B530F"/>
    <w:rsid w:val="000B5B71"/>
    <w:rsid w:val="000B68C2"/>
    <w:rsid w:val="000C1914"/>
    <w:rsid w:val="000C2071"/>
    <w:rsid w:val="000C2418"/>
    <w:rsid w:val="000C358A"/>
    <w:rsid w:val="000C366B"/>
    <w:rsid w:val="000C527C"/>
    <w:rsid w:val="000C5A64"/>
    <w:rsid w:val="000C69F3"/>
    <w:rsid w:val="000C70DF"/>
    <w:rsid w:val="000D0137"/>
    <w:rsid w:val="000D0A45"/>
    <w:rsid w:val="000D3EEF"/>
    <w:rsid w:val="000E0F09"/>
    <w:rsid w:val="000E3680"/>
    <w:rsid w:val="000E4CE9"/>
    <w:rsid w:val="000E5F32"/>
    <w:rsid w:val="000F048E"/>
    <w:rsid w:val="000F0D48"/>
    <w:rsid w:val="000F10B4"/>
    <w:rsid w:val="000F1C1C"/>
    <w:rsid w:val="000F2394"/>
    <w:rsid w:val="000F269A"/>
    <w:rsid w:val="000F2B31"/>
    <w:rsid w:val="000F3490"/>
    <w:rsid w:val="000F38FC"/>
    <w:rsid w:val="000F4DA4"/>
    <w:rsid w:val="000F4FB5"/>
    <w:rsid w:val="000F5100"/>
    <w:rsid w:val="000F5EAF"/>
    <w:rsid w:val="000F7CB0"/>
    <w:rsid w:val="00101AEC"/>
    <w:rsid w:val="00105211"/>
    <w:rsid w:val="0011102C"/>
    <w:rsid w:val="00113D42"/>
    <w:rsid w:val="001162CA"/>
    <w:rsid w:val="0011640F"/>
    <w:rsid w:val="00120984"/>
    <w:rsid w:val="001214B3"/>
    <w:rsid w:val="001224FD"/>
    <w:rsid w:val="00123BD4"/>
    <w:rsid w:val="00124CAD"/>
    <w:rsid w:val="0012610D"/>
    <w:rsid w:val="001264EA"/>
    <w:rsid w:val="00126F44"/>
    <w:rsid w:val="001311C5"/>
    <w:rsid w:val="001336F6"/>
    <w:rsid w:val="00134478"/>
    <w:rsid w:val="00135F2B"/>
    <w:rsid w:val="00137A39"/>
    <w:rsid w:val="00140365"/>
    <w:rsid w:val="00140BAD"/>
    <w:rsid w:val="001421F2"/>
    <w:rsid w:val="00142F57"/>
    <w:rsid w:val="00142F8E"/>
    <w:rsid w:val="0014328D"/>
    <w:rsid w:val="00143F26"/>
    <w:rsid w:val="00144541"/>
    <w:rsid w:val="00144D32"/>
    <w:rsid w:val="00145B59"/>
    <w:rsid w:val="00146A94"/>
    <w:rsid w:val="00147920"/>
    <w:rsid w:val="0015156A"/>
    <w:rsid w:val="00152242"/>
    <w:rsid w:val="00155D09"/>
    <w:rsid w:val="00161AAE"/>
    <w:rsid w:val="00161F1A"/>
    <w:rsid w:val="00162DDE"/>
    <w:rsid w:val="00163F33"/>
    <w:rsid w:val="00164BBA"/>
    <w:rsid w:val="00164F71"/>
    <w:rsid w:val="00165A78"/>
    <w:rsid w:val="00165A9E"/>
    <w:rsid w:val="00167845"/>
    <w:rsid w:val="00172680"/>
    <w:rsid w:val="00173CEF"/>
    <w:rsid w:val="0017438E"/>
    <w:rsid w:val="00174615"/>
    <w:rsid w:val="001747FC"/>
    <w:rsid w:val="00176AED"/>
    <w:rsid w:val="0018053D"/>
    <w:rsid w:val="00180DA6"/>
    <w:rsid w:val="00180F8E"/>
    <w:rsid w:val="0018327D"/>
    <w:rsid w:val="0018544E"/>
    <w:rsid w:val="0018703C"/>
    <w:rsid w:val="001877EE"/>
    <w:rsid w:val="0019007C"/>
    <w:rsid w:val="00190A19"/>
    <w:rsid w:val="0019156E"/>
    <w:rsid w:val="001932FD"/>
    <w:rsid w:val="00193A05"/>
    <w:rsid w:val="00194F23"/>
    <w:rsid w:val="00196B06"/>
    <w:rsid w:val="001A1467"/>
    <w:rsid w:val="001A2755"/>
    <w:rsid w:val="001A2BEE"/>
    <w:rsid w:val="001B058C"/>
    <w:rsid w:val="001B09B2"/>
    <w:rsid w:val="001B0FD5"/>
    <w:rsid w:val="001B2BDD"/>
    <w:rsid w:val="001B307C"/>
    <w:rsid w:val="001B39AB"/>
    <w:rsid w:val="001B3ACF"/>
    <w:rsid w:val="001B747B"/>
    <w:rsid w:val="001C0F96"/>
    <w:rsid w:val="001C31AD"/>
    <w:rsid w:val="001C35B0"/>
    <w:rsid w:val="001C4A16"/>
    <w:rsid w:val="001C6DE9"/>
    <w:rsid w:val="001D1672"/>
    <w:rsid w:val="001D31F6"/>
    <w:rsid w:val="001D484B"/>
    <w:rsid w:val="001D5C41"/>
    <w:rsid w:val="001D7D77"/>
    <w:rsid w:val="001E41E4"/>
    <w:rsid w:val="001E4A0E"/>
    <w:rsid w:val="001E77E3"/>
    <w:rsid w:val="001E7B19"/>
    <w:rsid w:val="001F0AB2"/>
    <w:rsid w:val="001F1534"/>
    <w:rsid w:val="001F328C"/>
    <w:rsid w:val="001F3606"/>
    <w:rsid w:val="001F4BDB"/>
    <w:rsid w:val="001F4EF5"/>
    <w:rsid w:val="00200914"/>
    <w:rsid w:val="00201251"/>
    <w:rsid w:val="00203844"/>
    <w:rsid w:val="002038CE"/>
    <w:rsid w:val="00204A5A"/>
    <w:rsid w:val="0020633B"/>
    <w:rsid w:val="00207DCC"/>
    <w:rsid w:val="0021061F"/>
    <w:rsid w:val="00211681"/>
    <w:rsid w:val="00212627"/>
    <w:rsid w:val="0021332B"/>
    <w:rsid w:val="002153EF"/>
    <w:rsid w:val="00215492"/>
    <w:rsid w:val="00215899"/>
    <w:rsid w:val="002158D4"/>
    <w:rsid w:val="00216584"/>
    <w:rsid w:val="00216AE6"/>
    <w:rsid w:val="0022143B"/>
    <w:rsid w:val="00224BBF"/>
    <w:rsid w:val="0022529F"/>
    <w:rsid w:val="002252CE"/>
    <w:rsid w:val="00225FA9"/>
    <w:rsid w:val="00226633"/>
    <w:rsid w:val="0023124D"/>
    <w:rsid w:val="002330E3"/>
    <w:rsid w:val="0023472B"/>
    <w:rsid w:val="00235C0D"/>
    <w:rsid w:val="00240AA4"/>
    <w:rsid w:val="00241C73"/>
    <w:rsid w:val="00241ED2"/>
    <w:rsid w:val="002426ED"/>
    <w:rsid w:val="0024469D"/>
    <w:rsid w:val="002449F1"/>
    <w:rsid w:val="00250963"/>
    <w:rsid w:val="0025099C"/>
    <w:rsid w:val="0025389C"/>
    <w:rsid w:val="002542C1"/>
    <w:rsid w:val="0025598B"/>
    <w:rsid w:val="0025608C"/>
    <w:rsid w:val="002562E8"/>
    <w:rsid w:val="00256F7F"/>
    <w:rsid w:val="00257F15"/>
    <w:rsid w:val="002614AA"/>
    <w:rsid w:val="0026286E"/>
    <w:rsid w:val="00262895"/>
    <w:rsid w:val="0026495A"/>
    <w:rsid w:val="00270B8F"/>
    <w:rsid w:val="00271288"/>
    <w:rsid w:val="002729F4"/>
    <w:rsid w:val="002755CF"/>
    <w:rsid w:val="00276145"/>
    <w:rsid w:val="002766CC"/>
    <w:rsid w:val="00276F30"/>
    <w:rsid w:val="002801B4"/>
    <w:rsid w:val="00281B3B"/>
    <w:rsid w:val="00283BED"/>
    <w:rsid w:val="002840FC"/>
    <w:rsid w:val="002845E6"/>
    <w:rsid w:val="00284A41"/>
    <w:rsid w:val="00285429"/>
    <w:rsid w:val="0028608C"/>
    <w:rsid w:val="0028695B"/>
    <w:rsid w:val="0028701D"/>
    <w:rsid w:val="0029031F"/>
    <w:rsid w:val="00291C64"/>
    <w:rsid w:val="0029425D"/>
    <w:rsid w:val="002963C3"/>
    <w:rsid w:val="00296F6C"/>
    <w:rsid w:val="002A067C"/>
    <w:rsid w:val="002A22CD"/>
    <w:rsid w:val="002A2FF5"/>
    <w:rsid w:val="002A34EC"/>
    <w:rsid w:val="002A4C06"/>
    <w:rsid w:val="002A5158"/>
    <w:rsid w:val="002A61EA"/>
    <w:rsid w:val="002A7B1A"/>
    <w:rsid w:val="002B033B"/>
    <w:rsid w:val="002B1FF0"/>
    <w:rsid w:val="002B2264"/>
    <w:rsid w:val="002B262C"/>
    <w:rsid w:val="002B3510"/>
    <w:rsid w:val="002B40DC"/>
    <w:rsid w:val="002B5BEB"/>
    <w:rsid w:val="002B6ACC"/>
    <w:rsid w:val="002C02D1"/>
    <w:rsid w:val="002C0B11"/>
    <w:rsid w:val="002C2B56"/>
    <w:rsid w:val="002C3663"/>
    <w:rsid w:val="002C4A4B"/>
    <w:rsid w:val="002C5013"/>
    <w:rsid w:val="002D1D7E"/>
    <w:rsid w:val="002D3434"/>
    <w:rsid w:val="002D43D3"/>
    <w:rsid w:val="002D44A3"/>
    <w:rsid w:val="002D64C5"/>
    <w:rsid w:val="002D6898"/>
    <w:rsid w:val="002D6F20"/>
    <w:rsid w:val="002D765F"/>
    <w:rsid w:val="002E0735"/>
    <w:rsid w:val="002E0A46"/>
    <w:rsid w:val="002E215E"/>
    <w:rsid w:val="002E3374"/>
    <w:rsid w:val="002E4811"/>
    <w:rsid w:val="002E4D1D"/>
    <w:rsid w:val="002E5B08"/>
    <w:rsid w:val="002E6A83"/>
    <w:rsid w:val="002E7004"/>
    <w:rsid w:val="002F2516"/>
    <w:rsid w:val="002F2B6E"/>
    <w:rsid w:val="00300472"/>
    <w:rsid w:val="0030208D"/>
    <w:rsid w:val="003028D8"/>
    <w:rsid w:val="00302E4F"/>
    <w:rsid w:val="003045E4"/>
    <w:rsid w:val="00310649"/>
    <w:rsid w:val="00310827"/>
    <w:rsid w:val="00310E43"/>
    <w:rsid w:val="003135EC"/>
    <w:rsid w:val="00313742"/>
    <w:rsid w:val="003142F0"/>
    <w:rsid w:val="00314356"/>
    <w:rsid w:val="00315268"/>
    <w:rsid w:val="00316B30"/>
    <w:rsid w:val="00320010"/>
    <w:rsid w:val="00320894"/>
    <w:rsid w:val="00325130"/>
    <w:rsid w:val="00325497"/>
    <w:rsid w:val="00327172"/>
    <w:rsid w:val="0033076B"/>
    <w:rsid w:val="00331FF5"/>
    <w:rsid w:val="003337E4"/>
    <w:rsid w:val="003345D2"/>
    <w:rsid w:val="00335E5C"/>
    <w:rsid w:val="00340C71"/>
    <w:rsid w:val="00340CCC"/>
    <w:rsid w:val="0034192D"/>
    <w:rsid w:val="0034375D"/>
    <w:rsid w:val="003446E7"/>
    <w:rsid w:val="00345808"/>
    <w:rsid w:val="003458E7"/>
    <w:rsid w:val="00345C5E"/>
    <w:rsid w:val="00345CE2"/>
    <w:rsid w:val="00350B53"/>
    <w:rsid w:val="00352285"/>
    <w:rsid w:val="00353958"/>
    <w:rsid w:val="00353D23"/>
    <w:rsid w:val="00354B1E"/>
    <w:rsid w:val="003559FC"/>
    <w:rsid w:val="0035621D"/>
    <w:rsid w:val="00356C62"/>
    <w:rsid w:val="00356CB6"/>
    <w:rsid w:val="00356D14"/>
    <w:rsid w:val="003574A4"/>
    <w:rsid w:val="00361A0C"/>
    <w:rsid w:val="00362096"/>
    <w:rsid w:val="0036448D"/>
    <w:rsid w:val="003652BE"/>
    <w:rsid w:val="003654E5"/>
    <w:rsid w:val="003656F0"/>
    <w:rsid w:val="00366393"/>
    <w:rsid w:val="00367290"/>
    <w:rsid w:val="003704CD"/>
    <w:rsid w:val="00370B35"/>
    <w:rsid w:val="0037130B"/>
    <w:rsid w:val="0037133B"/>
    <w:rsid w:val="003713B0"/>
    <w:rsid w:val="00372079"/>
    <w:rsid w:val="0037465A"/>
    <w:rsid w:val="003760B0"/>
    <w:rsid w:val="00377514"/>
    <w:rsid w:val="00377B67"/>
    <w:rsid w:val="0038176B"/>
    <w:rsid w:val="00390AC2"/>
    <w:rsid w:val="00391CF5"/>
    <w:rsid w:val="00391D37"/>
    <w:rsid w:val="00391E98"/>
    <w:rsid w:val="00391F3B"/>
    <w:rsid w:val="00392351"/>
    <w:rsid w:val="003932BE"/>
    <w:rsid w:val="00393E5D"/>
    <w:rsid w:val="00397816"/>
    <w:rsid w:val="003979CF"/>
    <w:rsid w:val="003A0238"/>
    <w:rsid w:val="003A1798"/>
    <w:rsid w:val="003A1BF7"/>
    <w:rsid w:val="003A4FF3"/>
    <w:rsid w:val="003A518D"/>
    <w:rsid w:val="003A51B3"/>
    <w:rsid w:val="003B06FB"/>
    <w:rsid w:val="003B1C40"/>
    <w:rsid w:val="003B2EBD"/>
    <w:rsid w:val="003B3FB2"/>
    <w:rsid w:val="003B453D"/>
    <w:rsid w:val="003B50FD"/>
    <w:rsid w:val="003B559E"/>
    <w:rsid w:val="003B6333"/>
    <w:rsid w:val="003B67B4"/>
    <w:rsid w:val="003B78F2"/>
    <w:rsid w:val="003C0082"/>
    <w:rsid w:val="003C01C8"/>
    <w:rsid w:val="003C1F84"/>
    <w:rsid w:val="003C2B9D"/>
    <w:rsid w:val="003C36F6"/>
    <w:rsid w:val="003C40E3"/>
    <w:rsid w:val="003C4AC9"/>
    <w:rsid w:val="003C4DF2"/>
    <w:rsid w:val="003C7570"/>
    <w:rsid w:val="003D08B5"/>
    <w:rsid w:val="003D1C0E"/>
    <w:rsid w:val="003D3FEC"/>
    <w:rsid w:val="003D500C"/>
    <w:rsid w:val="003D6378"/>
    <w:rsid w:val="003D79E9"/>
    <w:rsid w:val="003D7E42"/>
    <w:rsid w:val="003E0655"/>
    <w:rsid w:val="003E3059"/>
    <w:rsid w:val="003E341A"/>
    <w:rsid w:val="003E4A60"/>
    <w:rsid w:val="003E6AAD"/>
    <w:rsid w:val="003F0294"/>
    <w:rsid w:val="003F3719"/>
    <w:rsid w:val="003F399D"/>
    <w:rsid w:val="003F3D57"/>
    <w:rsid w:val="003F6DC0"/>
    <w:rsid w:val="003F7B72"/>
    <w:rsid w:val="00400B04"/>
    <w:rsid w:val="00401566"/>
    <w:rsid w:val="00401AC2"/>
    <w:rsid w:val="004020E6"/>
    <w:rsid w:val="00402BEB"/>
    <w:rsid w:val="00404075"/>
    <w:rsid w:val="00404C9B"/>
    <w:rsid w:val="00404FFC"/>
    <w:rsid w:val="00407C45"/>
    <w:rsid w:val="00410729"/>
    <w:rsid w:val="00410F98"/>
    <w:rsid w:val="00412204"/>
    <w:rsid w:val="00414214"/>
    <w:rsid w:val="0041461A"/>
    <w:rsid w:val="00414CF8"/>
    <w:rsid w:val="00421775"/>
    <w:rsid w:val="00421B69"/>
    <w:rsid w:val="004226A4"/>
    <w:rsid w:val="00423406"/>
    <w:rsid w:val="00426A2D"/>
    <w:rsid w:val="00427580"/>
    <w:rsid w:val="00430384"/>
    <w:rsid w:val="00430BD1"/>
    <w:rsid w:val="00431127"/>
    <w:rsid w:val="00432CBE"/>
    <w:rsid w:val="00434ECA"/>
    <w:rsid w:val="00434F58"/>
    <w:rsid w:val="004359FF"/>
    <w:rsid w:val="00435DC3"/>
    <w:rsid w:val="00436239"/>
    <w:rsid w:val="00436B4D"/>
    <w:rsid w:val="00437A4E"/>
    <w:rsid w:val="00440928"/>
    <w:rsid w:val="00440C00"/>
    <w:rsid w:val="0044214D"/>
    <w:rsid w:val="004443B1"/>
    <w:rsid w:val="00444E46"/>
    <w:rsid w:val="004458EC"/>
    <w:rsid w:val="00446D83"/>
    <w:rsid w:val="00447094"/>
    <w:rsid w:val="00447CC4"/>
    <w:rsid w:val="00454A19"/>
    <w:rsid w:val="00456ECF"/>
    <w:rsid w:val="004573FB"/>
    <w:rsid w:val="00457FC2"/>
    <w:rsid w:val="004615C3"/>
    <w:rsid w:val="00462605"/>
    <w:rsid w:val="004640B8"/>
    <w:rsid w:val="00465002"/>
    <w:rsid w:val="0046585F"/>
    <w:rsid w:val="00465D22"/>
    <w:rsid w:val="00466455"/>
    <w:rsid w:val="0046672E"/>
    <w:rsid w:val="00470899"/>
    <w:rsid w:val="00471233"/>
    <w:rsid w:val="00471706"/>
    <w:rsid w:val="004723ED"/>
    <w:rsid w:val="0047337B"/>
    <w:rsid w:val="00473420"/>
    <w:rsid w:val="00474FCC"/>
    <w:rsid w:val="00475B21"/>
    <w:rsid w:val="00475BED"/>
    <w:rsid w:val="00475C0B"/>
    <w:rsid w:val="0047699E"/>
    <w:rsid w:val="00476E40"/>
    <w:rsid w:val="00482238"/>
    <w:rsid w:val="0048274E"/>
    <w:rsid w:val="00482B28"/>
    <w:rsid w:val="0048310E"/>
    <w:rsid w:val="00483577"/>
    <w:rsid w:val="004835E3"/>
    <w:rsid w:val="00484F93"/>
    <w:rsid w:val="00486877"/>
    <w:rsid w:val="00486ABC"/>
    <w:rsid w:val="004871B8"/>
    <w:rsid w:val="0048783D"/>
    <w:rsid w:val="0049163A"/>
    <w:rsid w:val="00492DC8"/>
    <w:rsid w:val="00493036"/>
    <w:rsid w:val="00496250"/>
    <w:rsid w:val="004A03A8"/>
    <w:rsid w:val="004A072A"/>
    <w:rsid w:val="004A1ED6"/>
    <w:rsid w:val="004A583E"/>
    <w:rsid w:val="004A65FD"/>
    <w:rsid w:val="004A69BF"/>
    <w:rsid w:val="004A7645"/>
    <w:rsid w:val="004B26E2"/>
    <w:rsid w:val="004B3D96"/>
    <w:rsid w:val="004B420C"/>
    <w:rsid w:val="004B471A"/>
    <w:rsid w:val="004B48CE"/>
    <w:rsid w:val="004B4C82"/>
    <w:rsid w:val="004B4EEB"/>
    <w:rsid w:val="004C000D"/>
    <w:rsid w:val="004C0AE8"/>
    <w:rsid w:val="004C19E9"/>
    <w:rsid w:val="004C2C96"/>
    <w:rsid w:val="004C39B7"/>
    <w:rsid w:val="004C39E1"/>
    <w:rsid w:val="004C3B4E"/>
    <w:rsid w:val="004C516D"/>
    <w:rsid w:val="004C6133"/>
    <w:rsid w:val="004C6352"/>
    <w:rsid w:val="004C655F"/>
    <w:rsid w:val="004C6957"/>
    <w:rsid w:val="004D1069"/>
    <w:rsid w:val="004D12BC"/>
    <w:rsid w:val="004D307A"/>
    <w:rsid w:val="004D319E"/>
    <w:rsid w:val="004D3857"/>
    <w:rsid w:val="004D3BD7"/>
    <w:rsid w:val="004D5E1B"/>
    <w:rsid w:val="004D6893"/>
    <w:rsid w:val="004E0079"/>
    <w:rsid w:val="004E02EC"/>
    <w:rsid w:val="004E1854"/>
    <w:rsid w:val="004E1A09"/>
    <w:rsid w:val="004E4A57"/>
    <w:rsid w:val="004E63CD"/>
    <w:rsid w:val="004E6FC1"/>
    <w:rsid w:val="004F06A6"/>
    <w:rsid w:val="004F14B1"/>
    <w:rsid w:val="004F3D30"/>
    <w:rsid w:val="004F5827"/>
    <w:rsid w:val="004F5C79"/>
    <w:rsid w:val="004F7BC1"/>
    <w:rsid w:val="00501E14"/>
    <w:rsid w:val="00502230"/>
    <w:rsid w:val="005040FC"/>
    <w:rsid w:val="005053A1"/>
    <w:rsid w:val="00505FCC"/>
    <w:rsid w:val="00507510"/>
    <w:rsid w:val="00511CC6"/>
    <w:rsid w:val="0051250C"/>
    <w:rsid w:val="00513B62"/>
    <w:rsid w:val="00515627"/>
    <w:rsid w:val="00517A57"/>
    <w:rsid w:val="00517D4E"/>
    <w:rsid w:val="00520AA1"/>
    <w:rsid w:val="00520C42"/>
    <w:rsid w:val="00520F1A"/>
    <w:rsid w:val="0052140F"/>
    <w:rsid w:val="00521EBC"/>
    <w:rsid w:val="00522403"/>
    <w:rsid w:val="0052269B"/>
    <w:rsid w:val="0052490F"/>
    <w:rsid w:val="005250AA"/>
    <w:rsid w:val="00525A1C"/>
    <w:rsid w:val="005260BC"/>
    <w:rsid w:val="0053126C"/>
    <w:rsid w:val="00532865"/>
    <w:rsid w:val="005365E4"/>
    <w:rsid w:val="0053662E"/>
    <w:rsid w:val="00536B98"/>
    <w:rsid w:val="00536D3C"/>
    <w:rsid w:val="00540339"/>
    <w:rsid w:val="0054054E"/>
    <w:rsid w:val="005406D9"/>
    <w:rsid w:val="005411AA"/>
    <w:rsid w:val="00541605"/>
    <w:rsid w:val="00541CCB"/>
    <w:rsid w:val="00541CD8"/>
    <w:rsid w:val="005423A9"/>
    <w:rsid w:val="0054314E"/>
    <w:rsid w:val="00545FE1"/>
    <w:rsid w:val="00546BF8"/>
    <w:rsid w:val="00550080"/>
    <w:rsid w:val="00550EFF"/>
    <w:rsid w:val="00552525"/>
    <w:rsid w:val="00552597"/>
    <w:rsid w:val="00554804"/>
    <w:rsid w:val="005549D3"/>
    <w:rsid w:val="00554B74"/>
    <w:rsid w:val="0055568A"/>
    <w:rsid w:val="00561EF5"/>
    <w:rsid w:val="00562BAA"/>
    <w:rsid w:val="00563C28"/>
    <w:rsid w:val="00563F8A"/>
    <w:rsid w:val="00564A54"/>
    <w:rsid w:val="005650AA"/>
    <w:rsid w:val="00565601"/>
    <w:rsid w:val="00565841"/>
    <w:rsid w:val="00567D6D"/>
    <w:rsid w:val="00573D7B"/>
    <w:rsid w:val="00574C08"/>
    <w:rsid w:val="00574E88"/>
    <w:rsid w:val="005751AD"/>
    <w:rsid w:val="00576CC3"/>
    <w:rsid w:val="00577C12"/>
    <w:rsid w:val="005802AE"/>
    <w:rsid w:val="00580BBE"/>
    <w:rsid w:val="00580EC8"/>
    <w:rsid w:val="0058160F"/>
    <w:rsid w:val="00581F98"/>
    <w:rsid w:val="0058279E"/>
    <w:rsid w:val="0058362F"/>
    <w:rsid w:val="00583E1B"/>
    <w:rsid w:val="00583F1F"/>
    <w:rsid w:val="00584172"/>
    <w:rsid w:val="0058464E"/>
    <w:rsid w:val="00584C1D"/>
    <w:rsid w:val="00586CF2"/>
    <w:rsid w:val="005904D1"/>
    <w:rsid w:val="00591574"/>
    <w:rsid w:val="005929EA"/>
    <w:rsid w:val="0059315C"/>
    <w:rsid w:val="00593205"/>
    <w:rsid w:val="0059602C"/>
    <w:rsid w:val="00596BB4"/>
    <w:rsid w:val="005A1A05"/>
    <w:rsid w:val="005A1BEB"/>
    <w:rsid w:val="005A1F17"/>
    <w:rsid w:val="005A350B"/>
    <w:rsid w:val="005A47E4"/>
    <w:rsid w:val="005A5965"/>
    <w:rsid w:val="005A5EF4"/>
    <w:rsid w:val="005A65DA"/>
    <w:rsid w:val="005A7A61"/>
    <w:rsid w:val="005B11DD"/>
    <w:rsid w:val="005B20B3"/>
    <w:rsid w:val="005B3F3B"/>
    <w:rsid w:val="005B46E6"/>
    <w:rsid w:val="005B497F"/>
    <w:rsid w:val="005B5F4A"/>
    <w:rsid w:val="005C0C95"/>
    <w:rsid w:val="005C1601"/>
    <w:rsid w:val="005C27D7"/>
    <w:rsid w:val="005C2A3D"/>
    <w:rsid w:val="005C5698"/>
    <w:rsid w:val="005C61BB"/>
    <w:rsid w:val="005C65DB"/>
    <w:rsid w:val="005C6EA2"/>
    <w:rsid w:val="005D2438"/>
    <w:rsid w:val="005D3340"/>
    <w:rsid w:val="005D47F5"/>
    <w:rsid w:val="005D68A1"/>
    <w:rsid w:val="005E195E"/>
    <w:rsid w:val="005E2079"/>
    <w:rsid w:val="005E29CE"/>
    <w:rsid w:val="005F0D57"/>
    <w:rsid w:val="005F32B5"/>
    <w:rsid w:val="005F54B6"/>
    <w:rsid w:val="005F7531"/>
    <w:rsid w:val="0060130A"/>
    <w:rsid w:val="00603943"/>
    <w:rsid w:val="00604200"/>
    <w:rsid w:val="00607C72"/>
    <w:rsid w:val="00610DE7"/>
    <w:rsid w:val="00611F65"/>
    <w:rsid w:val="00613971"/>
    <w:rsid w:val="00613DEB"/>
    <w:rsid w:val="0061455F"/>
    <w:rsid w:val="0061556A"/>
    <w:rsid w:val="006155FB"/>
    <w:rsid w:val="00616A43"/>
    <w:rsid w:val="00616A8F"/>
    <w:rsid w:val="00621522"/>
    <w:rsid w:val="0062705A"/>
    <w:rsid w:val="006301E5"/>
    <w:rsid w:val="0063160B"/>
    <w:rsid w:val="00633018"/>
    <w:rsid w:val="006336C5"/>
    <w:rsid w:val="00634365"/>
    <w:rsid w:val="00635B8F"/>
    <w:rsid w:val="00637536"/>
    <w:rsid w:val="00637C51"/>
    <w:rsid w:val="0064020B"/>
    <w:rsid w:val="0064020F"/>
    <w:rsid w:val="00641C06"/>
    <w:rsid w:val="0064235D"/>
    <w:rsid w:val="006433F4"/>
    <w:rsid w:val="00644135"/>
    <w:rsid w:val="00645A8C"/>
    <w:rsid w:val="0064662C"/>
    <w:rsid w:val="00647282"/>
    <w:rsid w:val="006474FD"/>
    <w:rsid w:val="0065139E"/>
    <w:rsid w:val="00651E98"/>
    <w:rsid w:val="006536A2"/>
    <w:rsid w:val="006542D3"/>
    <w:rsid w:val="00654AE0"/>
    <w:rsid w:val="00654E5A"/>
    <w:rsid w:val="00655C7D"/>
    <w:rsid w:val="00656383"/>
    <w:rsid w:val="0066094E"/>
    <w:rsid w:val="0066218E"/>
    <w:rsid w:val="00662EB2"/>
    <w:rsid w:val="00666826"/>
    <w:rsid w:val="006674FA"/>
    <w:rsid w:val="00673259"/>
    <w:rsid w:val="00674897"/>
    <w:rsid w:val="00675C18"/>
    <w:rsid w:val="006769B0"/>
    <w:rsid w:val="0068144C"/>
    <w:rsid w:val="006814D9"/>
    <w:rsid w:val="00682295"/>
    <w:rsid w:val="00684B47"/>
    <w:rsid w:val="00686C82"/>
    <w:rsid w:val="00687663"/>
    <w:rsid w:val="00690494"/>
    <w:rsid w:val="00691705"/>
    <w:rsid w:val="00691F3A"/>
    <w:rsid w:val="0069605D"/>
    <w:rsid w:val="00697105"/>
    <w:rsid w:val="006A05C6"/>
    <w:rsid w:val="006A114B"/>
    <w:rsid w:val="006A30AB"/>
    <w:rsid w:val="006A42C2"/>
    <w:rsid w:val="006A5998"/>
    <w:rsid w:val="006A5B29"/>
    <w:rsid w:val="006A715F"/>
    <w:rsid w:val="006B0843"/>
    <w:rsid w:val="006B19DA"/>
    <w:rsid w:val="006B306A"/>
    <w:rsid w:val="006B4E85"/>
    <w:rsid w:val="006B50F2"/>
    <w:rsid w:val="006B5A5B"/>
    <w:rsid w:val="006B5D1C"/>
    <w:rsid w:val="006B636C"/>
    <w:rsid w:val="006B6EDB"/>
    <w:rsid w:val="006B7F77"/>
    <w:rsid w:val="006B7F9B"/>
    <w:rsid w:val="006C0212"/>
    <w:rsid w:val="006C058F"/>
    <w:rsid w:val="006C064A"/>
    <w:rsid w:val="006C12E7"/>
    <w:rsid w:val="006C24F6"/>
    <w:rsid w:val="006C3D6C"/>
    <w:rsid w:val="006C5110"/>
    <w:rsid w:val="006C590F"/>
    <w:rsid w:val="006C618A"/>
    <w:rsid w:val="006C7C11"/>
    <w:rsid w:val="006D1C68"/>
    <w:rsid w:val="006D379F"/>
    <w:rsid w:val="006D3DD6"/>
    <w:rsid w:val="006D3F51"/>
    <w:rsid w:val="006D4C4D"/>
    <w:rsid w:val="006D5F43"/>
    <w:rsid w:val="006E033C"/>
    <w:rsid w:val="006E3E65"/>
    <w:rsid w:val="006E3F7F"/>
    <w:rsid w:val="006E5000"/>
    <w:rsid w:val="006E64D7"/>
    <w:rsid w:val="006E71CE"/>
    <w:rsid w:val="006F083D"/>
    <w:rsid w:val="006F1E6B"/>
    <w:rsid w:val="006F2A8E"/>
    <w:rsid w:val="006F2AD9"/>
    <w:rsid w:val="006F35B5"/>
    <w:rsid w:val="006F445E"/>
    <w:rsid w:val="006F611C"/>
    <w:rsid w:val="007003A5"/>
    <w:rsid w:val="00701BF7"/>
    <w:rsid w:val="00701D39"/>
    <w:rsid w:val="00702D08"/>
    <w:rsid w:val="00703844"/>
    <w:rsid w:val="00706466"/>
    <w:rsid w:val="00707545"/>
    <w:rsid w:val="0070770E"/>
    <w:rsid w:val="00710DDE"/>
    <w:rsid w:val="00710F8B"/>
    <w:rsid w:val="00713449"/>
    <w:rsid w:val="0071401A"/>
    <w:rsid w:val="00714A32"/>
    <w:rsid w:val="00715BE1"/>
    <w:rsid w:val="00716BC8"/>
    <w:rsid w:val="007225A3"/>
    <w:rsid w:val="00723115"/>
    <w:rsid w:val="00725389"/>
    <w:rsid w:val="00725861"/>
    <w:rsid w:val="00725C81"/>
    <w:rsid w:val="0072627C"/>
    <w:rsid w:val="00726487"/>
    <w:rsid w:val="00726D22"/>
    <w:rsid w:val="00730DD6"/>
    <w:rsid w:val="0073323B"/>
    <w:rsid w:val="007334A4"/>
    <w:rsid w:val="00737335"/>
    <w:rsid w:val="00737E74"/>
    <w:rsid w:val="007402A7"/>
    <w:rsid w:val="00740559"/>
    <w:rsid w:val="007407C0"/>
    <w:rsid w:val="0074089D"/>
    <w:rsid w:val="00741BBC"/>
    <w:rsid w:val="00742FE7"/>
    <w:rsid w:val="0074418F"/>
    <w:rsid w:val="00747086"/>
    <w:rsid w:val="00747E71"/>
    <w:rsid w:val="00747ED5"/>
    <w:rsid w:val="00750424"/>
    <w:rsid w:val="00750C80"/>
    <w:rsid w:val="007520A6"/>
    <w:rsid w:val="00753C0E"/>
    <w:rsid w:val="00754D4A"/>
    <w:rsid w:val="007561EF"/>
    <w:rsid w:val="00756E3E"/>
    <w:rsid w:val="00757019"/>
    <w:rsid w:val="00757E89"/>
    <w:rsid w:val="0076439F"/>
    <w:rsid w:val="0076644D"/>
    <w:rsid w:val="007707FF"/>
    <w:rsid w:val="00772250"/>
    <w:rsid w:val="00772E13"/>
    <w:rsid w:val="00773B8E"/>
    <w:rsid w:val="00774866"/>
    <w:rsid w:val="007778EE"/>
    <w:rsid w:val="00777BF4"/>
    <w:rsid w:val="00781E1F"/>
    <w:rsid w:val="00782342"/>
    <w:rsid w:val="007837F4"/>
    <w:rsid w:val="00785BFD"/>
    <w:rsid w:val="00786346"/>
    <w:rsid w:val="0078743A"/>
    <w:rsid w:val="0078778E"/>
    <w:rsid w:val="00787AF5"/>
    <w:rsid w:val="007905FD"/>
    <w:rsid w:val="00790EB3"/>
    <w:rsid w:val="007937CB"/>
    <w:rsid w:val="007937D5"/>
    <w:rsid w:val="00794715"/>
    <w:rsid w:val="00795511"/>
    <w:rsid w:val="0079554C"/>
    <w:rsid w:val="00797960"/>
    <w:rsid w:val="007A0767"/>
    <w:rsid w:val="007A0AE3"/>
    <w:rsid w:val="007A30EB"/>
    <w:rsid w:val="007A327A"/>
    <w:rsid w:val="007A4C18"/>
    <w:rsid w:val="007A65EB"/>
    <w:rsid w:val="007A748F"/>
    <w:rsid w:val="007A7DA7"/>
    <w:rsid w:val="007B03A7"/>
    <w:rsid w:val="007B11FB"/>
    <w:rsid w:val="007B1A72"/>
    <w:rsid w:val="007B1BC0"/>
    <w:rsid w:val="007B1F47"/>
    <w:rsid w:val="007B2F4C"/>
    <w:rsid w:val="007B309E"/>
    <w:rsid w:val="007B3BB1"/>
    <w:rsid w:val="007C20F8"/>
    <w:rsid w:val="007C31B4"/>
    <w:rsid w:val="007C6AAB"/>
    <w:rsid w:val="007D0B4D"/>
    <w:rsid w:val="007D3604"/>
    <w:rsid w:val="007D7D3B"/>
    <w:rsid w:val="007D7F95"/>
    <w:rsid w:val="007E0892"/>
    <w:rsid w:val="007E0C32"/>
    <w:rsid w:val="007E10EF"/>
    <w:rsid w:val="007E3870"/>
    <w:rsid w:val="007E3EE6"/>
    <w:rsid w:val="007E6EAC"/>
    <w:rsid w:val="007E78E7"/>
    <w:rsid w:val="007E799A"/>
    <w:rsid w:val="007F0F18"/>
    <w:rsid w:val="007F3D64"/>
    <w:rsid w:val="007F4075"/>
    <w:rsid w:val="007F528A"/>
    <w:rsid w:val="007F555A"/>
    <w:rsid w:val="007F575F"/>
    <w:rsid w:val="007F6B2F"/>
    <w:rsid w:val="007F7C3F"/>
    <w:rsid w:val="007F7EB9"/>
    <w:rsid w:val="00800147"/>
    <w:rsid w:val="00802673"/>
    <w:rsid w:val="0080688F"/>
    <w:rsid w:val="008140F2"/>
    <w:rsid w:val="008145F2"/>
    <w:rsid w:val="0081523E"/>
    <w:rsid w:val="00816C57"/>
    <w:rsid w:val="008202B2"/>
    <w:rsid w:val="008212EA"/>
    <w:rsid w:val="00822AE2"/>
    <w:rsid w:val="00823018"/>
    <w:rsid w:val="00823A4F"/>
    <w:rsid w:val="0083028D"/>
    <w:rsid w:val="008316F1"/>
    <w:rsid w:val="00832A50"/>
    <w:rsid w:val="0083628B"/>
    <w:rsid w:val="00836A7D"/>
    <w:rsid w:val="00841CCB"/>
    <w:rsid w:val="0084460D"/>
    <w:rsid w:val="00845070"/>
    <w:rsid w:val="00845838"/>
    <w:rsid w:val="00847654"/>
    <w:rsid w:val="00850131"/>
    <w:rsid w:val="008508DD"/>
    <w:rsid w:val="00850BF0"/>
    <w:rsid w:val="00851E99"/>
    <w:rsid w:val="00852031"/>
    <w:rsid w:val="00852DB1"/>
    <w:rsid w:val="00852F46"/>
    <w:rsid w:val="00853764"/>
    <w:rsid w:val="008542DC"/>
    <w:rsid w:val="008554C4"/>
    <w:rsid w:val="00855868"/>
    <w:rsid w:val="0085739F"/>
    <w:rsid w:val="008579C8"/>
    <w:rsid w:val="00857C1A"/>
    <w:rsid w:val="0086026F"/>
    <w:rsid w:val="00860CB2"/>
    <w:rsid w:val="0086295B"/>
    <w:rsid w:val="00862E1F"/>
    <w:rsid w:val="008645FA"/>
    <w:rsid w:val="008646DC"/>
    <w:rsid w:val="00865BA7"/>
    <w:rsid w:val="00866A8A"/>
    <w:rsid w:val="008676B5"/>
    <w:rsid w:val="008732FC"/>
    <w:rsid w:val="0087440D"/>
    <w:rsid w:val="008758F4"/>
    <w:rsid w:val="00875B54"/>
    <w:rsid w:val="008768C5"/>
    <w:rsid w:val="00877281"/>
    <w:rsid w:val="00877812"/>
    <w:rsid w:val="00881757"/>
    <w:rsid w:val="0088249D"/>
    <w:rsid w:val="00883526"/>
    <w:rsid w:val="00883F63"/>
    <w:rsid w:val="008846BD"/>
    <w:rsid w:val="008866BA"/>
    <w:rsid w:val="00895C03"/>
    <w:rsid w:val="008A0173"/>
    <w:rsid w:val="008A1AB7"/>
    <w:rsid w:val="008A3F86"/>
    <w:rsid w:val="008A41FA"/>
    <w:rsid w:val="008A53D4"/>
    <w:rsid w:val="008A5566"/>
    <w:rsid w:val="008A5F80"/>
    <w:rsid w:val="008A63CE"/>
    <w:rsid w:val="008A763A"/>
    <w:rsid w:val="008A7F2A"/>
    <w:rsid w:val="008B0024"/>
    <w:rsid w:val="008B0D71"/>
    <w:rsid w:val="008B1A2D"/>
    <w:rsid w:val="008B6BB1"/>
    <w:rsid w:val="008B6F1A"/>
    <w:rsid w:val="008C028B"/>
    <w:rsid w:val="008C0792"/>
    <w:rsid w:val="008C2F1C"/>
    <w:rsid w:val="008C42F2"/>
    <w:rsid w:val="008C4A0C"/>
    <w:rsid w:val="008C4C61"/>
    <w:rsid w:val="008C7B59"/>
    <w:rsid w:val="008C7F1B"/>
    <w:rsid w:val="008D0168"/>
    <w:rsid w:val="008D0C9C"/>
    <w:rsid w:val="008D0FDF"/>
    <w:rsid w:val="008D0FEC"/>
    <w:rsid w:val="008D2492"/>
    <w:rsid w:val="008D295A"/>
    <w:rsid w:val="008D362D"/>
    <w:rsid w:val="008D5634"/>
    <w:rsid w:val="008D5B75"/>
    <w:rsid w:val="008D732F"/>
    <w:rsid w:val="008D7CD4"/>
    <w:rsid w:val="008E045C"/>
    <w:rsid w:val="008E1A1A"/>
    <w:rsid w:val="008E23C2"/>
    <w:rsid w:val="008E4586"/>
    <w:rsid w:val="008E5429"/>
    <w:rsid w:val="008E71ED"/>
    <w:rsid w:val="008E7402"/>
    <w:rsid w:val="008F1BC4"/>
    <w:rsid w:val="008F2E4B"/>
    <w:rsid w:val="008F7442"/>
    <w:rsid w:val="00900948"/>
    <w:rsid w:val="00900E40"/>
    <w:rsid w:val="0090106A"/>
    <w:rsid w:val="009015AC"/>
    <w:rsid w:val="00902CD1"/>
    <w:rsid w:val="009044AF"/>
    <w:rsid w:val="0090517F"/>
    <w:rsid w:val="009067CA"/>
    <w:rsid w:val="0091139E"/>
    <w:rsid w:val="00911C82"/>
    <w:rsid w:val="00911DBA"/>
    <w:rsid w:val="00912CAC"/>
    <w:rsid w:val="00915DBB"/>
    <w:rsid w:val="00915DBC"/>
    <w:rsid w:val="009164DF"/>
    <w:rsid w:val="00916F6D"/>
    <w:rsid w:val="009172B2"/>
    <w:rsid w:val="00920150"/>
    <w:rsid w:val="00922854"/>
    <w:rsid w:val="00923E3B"/>
    <w:rsid w:val="00925121"/>
    <w:rsid w:val="009255EB"/>
    <w:rsid w:val="00925AD8"/>
    <w:rsid w:val="0092750F"/>
    <w:rsid w:val="00927F4A"/>
    <w:rsid w:val="0093046D"/>
    <w:rsid w:val="0093086C"/>
    <w:rsid w:val="00930BB9"/>
    <w:rsid w:val="00930D5F"/>
    <w:rsid w:val="00931797"/>
    <w:rsid w:val="00932FBC"/>
    <w:rsid w:val="00934753"/>
    <w:rsid w:val="00934E19"/>
    <w:rsid w:val="00942119"/>
    <w:rsid w:val="00943692"/>
    <w:rsid w:val="00943F5D"/>
    <w:rsid w:val="009452E6"/>
    <w:rsid w:val="00945E8E"/>
    <w:rsid w:val="00945FB6"/>
    <w:rsid w:val="00946955"/>
    <w:rsid w:val="00946D11"/>
    <w:rsid w:val="00950967"/>
    <w:rsid w:val="0095118E"/>
    <w:rsid w:val="009519DA"/>
    <w:rsid w:val="00953ADF"/>
    <w:rsid w:val="00954618"/>
    <w:rsid w:val="00955FC3"/>
    <w:rsid w:val="00956609"/>
    <w:rsid w:val="009567B2"/>
    <w:rsid w:val="00956ADA"/>
    <w:rsid w:val="0096051F"/>
    <w:rsid w:val="009615B8"/>
    <w:rsid w:val="00961E16"/>
    <w:rsid w:val="00964293"/>
    <w:rsid w:val="009650AE"/>
    <w:rsid w:val="00970021"/>
    <w:rsid w:val="0097006D"/>
    <w:rsid w:val="0097142B"/>
    <w:rsid w:val="009723C0"/>
    <w:rsid w:val="009734EF"/>
    <w:rsid w:val="00973D1C"/>
    <w:rsid w:val="0097538B"/>
    <w:rsid w:val="00975585"/>
    <w:rsid w:val="00975730"/>
    <w:rsid w:val="00975DA3"/>
    <w:rsid w:val="00977760"/>
    <w:rsid w:val="00977B2B"/>
    <w:rsid w:val="00980655"/>
    <w:rsid w:val="00981439"/>
    <w:rsid w:val="00982ED5"/>
    <w:rsid w:val="0098345A"/>
    <w:rsid w:val="009846E2"/>
    <w:rsid w:val="009858C4"/>
    <w:rsid w:val="00985E59"/>
    <w:rsid w:val="00986EF7"/>
    <w:rsid w:val="00987533"/>
    <w:rsid w:val="009875EF"/>
    <w:rsid w:val="00987E3C"/>
    <w:rsid w:val="00987ECC"/>
    <w:rsid w:val="00990717"/>
    <w:rsid w:val="009914AA"/>
    <w:rsid w:val="00991D99"/>
    <w:rsid w:val="00993F6A"/>
    <w:rsid w:val="0099572E"/>
    <w:rsid w:val="00997A40"/>
    <w:rsid w:val="009A0868"/>
    <w:rsid w:val="009A0F94"/>
    <w:rsid w:val="009A15BF"/>
    <w:rsid w:val="009A217D"/>
    <w:rsid w:val="009A27A9"/>
    <w:rsid w:val="009A32EE"/>
    <w:rsid w:val="009A4E7C"/>
    <w:rsid w:val="009A7D51"/>
    <w:rsid w:val="009B1203"/>
    <w:rsid w:val="009B163D"/>
    <w:rsid w:val="009B250D"/>
    <w:rsid w:val="009B39B1"/>
    <w:rsid w:val="009B5508"/>
    <w:rsid w:val="009B6496"/>
    <w:rsid w:val="009B692D"/>
    <w:rsid w:val="009C0C9F"/>
    <w:rsid w:val="009C125F"/>
    <w:rsid w:val="009C12B2"/>
    <w:rsid w:val="009C3D58"/>
    <w:rsid w:val="009C4372"/>
    <w:rsid w:val="009C4662"/>
    <w:rsid w:val="009C5ED1"/>
    <w:rsid w:val="009C5F9D"/>
    <w:rsid w:val="009C7F63"/>
    <w:rsid w:val="009D05A7"/>
    <w:rsid w:val="009D0F00"/>
    <w:rsid w:val="009D35F1"/>
    <w:rsid w:val="009D3940"/>
    <w:rsid w:val="009D6BF8"/>
    <w:rsid w:val="009D77A1"/>
    <w:rsid w:val="009E020F"/>
    <w:rsid w:val="009E241A"/>
    <w:rsid w:val="009E4142"/>
    <w:rsid w:val="009E5D97"/>
    <w:rsid w:val="009E789D"/>
    <w:rsid w:val="009F1A01"/>
    <w:rsid w:val="009F1BEA"/>
    <w:rsid w:val="009F1C07"/>
    <w:rsid w:val="009F2091"/>
    <w:rsid w:val="009F2C40"/>
    <w:rsid w:val="009F6A8A"/>
    <w:rsid w:val="009F721F"/>
    <w:rsid w:val="009F76CC"/>
    <w:rsid w:val="00A0035F"/>
    <w:rsid w:val="00A00B4C"/>
    <w:rsid w:val="00A00E47"/>
    <w:rsid w:val="00A00E5B"/>
    <w:rsid w:val="00A0144D"/>
    <w:rsid w:val="00A01705"/>
    <w:rsid w:val="00A01FA9"/>
    <w:rsid w:val="00A039D8"/>
    <w:rsid w:val="00A03AF0"/>
    <w:rsid w:val="00A04190"/>
    <w:rsid w:val="00A04404"/>
    <w:rsid w:val="00A061DF"/>
    <w:rsid w:val="00A071C0"/>
    <w:rsid w:val="00A07DDE"/>
    <w:rsid w:val="00A10A1F"/>
    <w:rsid w:val="00A11132"/>
    <w:rsid w:val="00A12972"/>
    <w:rsid w:val="00A12987"/>
    <w:rsid w:val="00A13234"/>
    <w:rsid w:val="00A13979"/>
    <w:rsid w:val="00A14289"/>
    <w:rsid w:val="00A148C0"/>
    <w:rsid w:val="00A15278"/>
    <w:rsid w:val="00A1728B"/>
    <w:rsid w:val="00A17486"/>
    <w:rsid w:val="00A203C4"/>
    <w:rsid w:val="00A222C7"/>
    <w:rsid w:val="00A22583"/>
    <w:rsid w:val="00A25AE8"/>
    <w:rsid w:val="00A25C68"/>
    <w:rsid w:val="00A267B5"/>
    <w:rsid w:val="00A27397"/>
    <w:rsid w:val="00A30501"/>
    <w:rsid w:val="00A30584"/>
    <w:rsid w:val="00A30748"/>
    <w:rsid w:val="00A307A6"/>
    <w:rsid w:val="00A30CF6"/>
    <w:rsid w:val="00A32B00"/>
    <w:rsid w:val="00A341BF"/>
    <w:rsid w:val="00A343E0"/>
    <w:rsid w:val="00A34A83"/>
    <w:rsid w:val="00A35742"/>
    <w:rsid w:val="00A35CCB"/>
    <w:rsid w:val="00A370F8"/>
    <w:rsid w:val="00A37652"/>
    <w:rsid w:val="00A405E0"/>
    <w:rsid w:val="00A412BA"/>
    <w:rsid w:val="00A4180F"/>
    <w:rsid w:val="00A44696"/>
    <w:rsid w:val="00A45744"/>
    <w:rsid w:val="00A45C99"/>
    <w:rsid w:val="00A45CA7"/>
    <w:rsid w:val="00A4740A"/>
    <w:rsid w:val="00A47C15"/>
    <w:rsid w:val="00A50B34"/>
    <w:rsid w:val="00A510A2"/>
    <w:rsid w:val="00A52C9A"/>
    <w:rsid w:val="00A52D9F"/>
    <w:rsid w:val="00A53518"/>
    <w:rsid w:val="00A56328"/>
    <w:rsid w:val="00A63566"/>
    <w:rsid w:val="00A675F8"/>
    <w:rsid w:val="00A73A51"/>
    <w:rsid w:val="00A7485F"/>
    <w:rsid w:val="00A74AFD"/>
    <w:rsid w:val="00A754D1"/>
    <w:rsid w:val="00A768F3"/>
    <w:rsid w:val="00A775E0"/>
    <w:rsid w:val="00A8077D"/>
    <w:rsid w:val="00A82048"/>
    <w:rsid w:val="00A82112"/>
    <w:rsid w:val="00A82257"/>
    <w:rsid w:val="00A83F76"/>
    <w:rsid w:val="00A86E31"/>
    <w:rsid w:val="00A87CDD"/>
    <w:rsid w:val="00A92355"/>
    <w:rsid w:val="00A93BFD"/>
    <w:rsid w:val="00A93C2D"/>
    <w:rsid w:val="00A945E5"/>
    <w:rsid w:val="00AA187E"/>
    <w:rsid w:val="00AA328F"/>
    <w:rsid w:val="00AA70ED"/>
    <w:rsid w:val="00AA736D"/>
    <w:rsid w:val="00AB1E16"/>
    <w:rsid w:val="00AB25D7"/>
    <w:rsid w:val="00AB267B"/>
    <w:rsid w:val="00AB2728"/>
    <w:rsid w:val="00AB2811"/>
    <w:rsid w:val="00AB3204"/>
    <w:rsid w:val="00AB3C60"/>
    <w:rsid w:val="00AB3DD9"/>
    <w:rsid w:val="00AB3EF5"/>
    <w:rsid w:val="00AB550E"/>
    <w:rsid w:val="00AB6DC1"/>
    <w:rsid w:val="00AB779A"/>
    <w:rsid w:val="00AC0810"/>
    <w:rsid w:val="00AC176C"/>
    <w:rsid w:val="00AC479D"/>
    <w:rsid w:val="00AC57B5"/>
    <w:rsid w:val="00AC5C9F"/>
    <w:rsid w:val="00AC661E"/>
    <w:rsid w:val="00AC7BC1"/>
    <w:rsid w:val="00AC7C8A"/>
    <w:rsid w:val="00AD12F2"/>
    <w:rsid w:val="00AD3D46"/>
    <w:rsid w:val="00AD474D"/>
    <w:rsid w:val="00AD55C6"/>
    <w:rsid w:val="00AD5A6E"/>
    <w:rsid w:val="00AD689D"/>
    <w:rsid w:val="00AD77F4"/>
    <w:rsid w:val="00AD7A57"/>
    <w:rsid w:val="00AD7F9F"/>
    <w:rsid w:val="00AE0B50"/>
    <w:rsid w:val="00AE1D75"/>
    <w:rsid w:val="00AE21B0"/>
    <w:rsid w:val="00AE3E15"/>
    <w:rsid w:val="00AE6FA9"/>
    <w:rsid w:val="00AE7563"/>
    <w:rsid w:val="00AF18D2"/>
    <w:rsid w:val="00AF22D7"/>
    <w:rsid w:val="00AF2332"/>
    <w:rsid w:val="00AF24F0"/>
    <w:rsid w:val="00AF6051"/>
    <w:rsid w:val="00AF62D1"/>
    <w:rsid w:val="00B01122"/>
    <w:rsid w:val="00B01A5A"/>
    <w:rsid w:val="00B02E2A"/>
    <w:rsid w:val="00B05B40"/>
    <w:rsid w:val="00B060B7"/>
    <w:rsid w:val="00B060E0"/>
    <w:rsid w:val="00B077AF"/>
    <w:rsid w:val="00B14D38"/>
    <w:rsid w:val="00B14F38"/>
    <w:rsid w:val="00B15977"/>
    <w:rsid w:val="00B164DD"/>
    <w:rsid w:val="00B16579"/>
    <w:rsid w:val="00B20C68"/>
    <w:rsid w:val="00B2330E"/>
    <w:rsid w:val="00B24726"/>
    <w:rsid w:val="00B25D4B"/>
    <w:rsid w:val="00B318DA"/>
    <w:rsid w:val="00B3245E"/>
    <w:rsid w:val="00B33B6D"/>
    <w:rsid w:val="00B35C64"/>
    <w:rsid w:val="00B35EB6"/>
    <w:rsid w:val="00B36252"/>
    <w:rsid w:val="00B37FF9"/>
    <w:rsid w:val="00B40598"/>
    <w:rsid w:val="00B43281"/>
    <w:rsid w:val="00B44006"/>
    <w:rsid w:val="00B45AA0"/>
    <w:rsid w:val="00B45F49"/>
    <w:rsid w:val="00B4626C"/>
    <w:rsid w:val="00B465DD"/>
    <w:rsid w:val="00B473B6"/>
    <w:rsid w:val="00B50F2F"/>
    <w:rsid w:val="00B51851"/>
    <w:rsid w:val="00B52996"/>
    <w:rsid w:val="00B537A2"/>
    <w:rsid w:val="00B53E7B"/>
    <w:rsid w:val="00B552B6"/>
    <w:rsid w:val="00B61321"/>
    <w:rsid w:val="00B65AF6"/>
    <w:rsid w:val="00B66EDF"/>
    <w:rsid w:val="00B67F6C"/>
    <w:rsid w:val="00B73005"/>
    <w:rsid w:val="00B76C09"/>
    <w:rsid w:val="00B77031"/>
    <w:rsid w:val="00B774B1"/>
    <w:rsid w:val="00B8023B"/>
    <w:rsid w:val="00B81A56"/>
    <w:rsid w:val="00B8504D"/>
    <w:rsid w:val="00B86C80"/>
    <w:rsid w:val="00B86E7B"/>
    <w:rsid w:val="00B9167B"/>
    <w:rsid w:val="00B92E2D"/>
    <w:rsid w:val="00B93D29"/>
    <w:rsid w:val="00B94A6B"/>
    <w:rsid w:val="00B95445"/>
    <w:rsid w:val="00B977DE"/>
    <w:rsid w:val="00B97ECC"/>
    <w:rsid w:val="00BA0E95"/>
    <w:rsid w:val="00BA1CB7"/>
    <w:rsid w:val="00BA3170"/>
    <w:rsid w:val="00BA31CA"/>
    <w:rsid w:val="00BA3615"/>
    <w:rsid w:val="00BA38A8"/>
    <w:rsid w:val="00BA411A"/>
    <w:rsid w:val="00BA47A0"/>
    <w:rsid w:val="00BA6086"/>
    <w:rsid w:val="00BB2593"/>
    <w:rsid w:val="00BB405B"/>
    <w:rsid w:val="00BB40E4"/>
    <w:rsid w:val="00BB41FF"/>
    <w:rsid w:val="00BB4979"/>
    <w:rsid w:val="00BB507B"/>
    <w:rsid w:val="00BB5C54"/>
    <w:rsid w:val="00BC1AAF"/>
    <w:rsid w:val="00BC24A4"/>
    <w:rsid w:val="00BC5E10"/>
    <w:rsid w:val="00BD0AB4"/>
    <w:rsid w:val="00BD2B24"/>
    <w:rsid w:val="00BD498A"/>
    <w:rsid w:val="00BE1C13"/>
    <w:rsid w:val="00BE31DE"/>
    <w:rsid w:val="00BE4154"/>
    <w:rsid w:val="00BE480B"/>
    <w:rsid w:val="00BE4825"/>
    <w:rsid w:val="00BE4A7E"/>
    <w:rsid w:val="00BE55A7"/>
    <w:rsid w:val="00BE6D36"/>
    <w:rsid w:val="00BE7D6E"/>
    <w:rsid w:val="00BF089C"/>
    <w:rsid w:val="00BF09CE"/>
    <w:rsid w:val="00BF1D73"/>
    <w:rsid w:val="00BF2ADA"/>
    <w:rsid w:val="00BF2C58"/>
    <w:rsid w:val="00BF3449"/>
    <w:rsid w:val="00C0116E"/>
    <w:rsid w:val="00C023D7"/>
    <w:rsid w:val="00C067EA"/>
    <w:rsid w:val="00C06868"/>
    <w:rsid w:val="00C06CF4"/>
    <w:rsid w:val="00C10884"/>
    <w:rsid w:val="00C1270D"/>
    <w:rsid w:val="00C147E9"/>
    <w:rsid w:val="00C14B6A"/>
    <w:rsid w:val="00C160A7"/>
    <w:rsid w:val="00C17426"/>
    <w:rsid w:val="00C175E5"/>
    <w:rsid w:val="00C20273"/>
    <w:rsid w:val="00C203CF"/>
    <w:rsid w:val="00C2122F"/>
    <w:rsid w:val="00C2293A"/>
    <w:rsid w:val="00C22B09"/>
    <w:rsid w:val="00C2473B"/>
    <w:rsid w:val="00C25505"/>
    <w:rsid w:val="00C25529"/>
    <w:rsid w:val="00C27B95"/>
    <w:rsid w:val="00C30240"/>
    <w:rsid w:val="00C310A8"/>
    <w:rsid w:val="00C32BEE"/>
    <w:rsid w:val="00C34E5D"/>
    <w:rsid w:val="00C36BC5"/>
    <w:rsid w:val="00C373E2"/>
    <w:rsid w:val="00C402F5"/>
    <w:rsid w:val="00C40432"/>
    <w:rsid w:val="00C406D4"/>
    <w:rsid w:val="00C416DA"/>
    <w:rsid w:val="00C42FD8"/>
    <w:rsid w:val="00C4370E"/>
    <w:rsid w:val="00C43866"/>
    <w:rsid w:val="00C4509F"/>
    <w:rsid w:val="00C452C3"/>
    <w:rsid w:val="00C46BE5"/>
    <w:rsid w:val="00C47192"/>
    <w:rsid w:val="00C476C9"/>
    <w:rsid w:val="00C51491"/>
    <w:rsid w:val="00C51901"/>
    <w:rsid w:val="00C51C9C"/>
    <w:rsid w:val="00C523D1"/>
    <w:rsid w:val="00C52A19"/>
    <w:rsid w:val="00C55298"/>
    <w:rsid w:val="00C57B44"/>
    <w:rsid w:val="00C60C82"/>
    <w:rsid w:val="00C6328B"/>
    <w:rsid w:val="00C64924"/>
    <w:rsid w:val="00C66DD1"/>
    <w:rsid w:val="00C67B4C"/>
    <w:rsid w:val="00C67C3E"/>
    <w:rsid w:val="00C70500"/>
    <w:rsid w:val="00C713E3"/>
    <w:rsid w:val="00C72DCB"/>
    <w:rsid w:val="00C73693"/>
    <w:rsid w:val="00C74273"/>
    <w:rsid w:val="00C7501B"/>
    <w:rsid w:val="00C7550A"/>
    <w:rsid w:val="00C768AC"/>
    <w:rsid w:val="00C76A39"/>
    <w:rsid w:val="00C76EE6"/>
    <w:rsid w:val="00C77084"/>
    <w:rsid w:val="00C81CC6"/>
    <w:rsid w:val="00C82F9C"/>
    <w:rsid w:val="00C83548"/>
    <w:rsid w:val="00C83C4B"/>
    <w:rsid w:val="00C85566"/>
    <w:rsid w:val="00C85672"/>
    <w:rsid w:val="00C9273E"/>
    <w:rsid w:val="00C93F80"/>
    <w:rsid w:val="00C944F7"/>
    <w:rsid w:val="00C94F16"/>
    <w:rsid w:val="00C95DCB"/>
    <w:rsid w:val="00C96C37"/>
    <w:rsid w:val="00C97917"/>
    <w:rsid w:val="00CA21B0"/>
    <w:rsid w:val="00CA6DB0"/>
    <w:rsid w:val="00CA7B11"/>
    <w:rsid w:val="00CB0EFC"/>
    <w:rsid w:val="00CB1D52"/>
    <w:rsid w:val="00CB2368"/>
    <w:rsid w:val="00CB3456"/>
    <w:rsid w:val="00CB3A1A"/>
    <w:rsid w:val="00CB4A24"/>
    <w:rsid w:val="00CB4E66"/>
    <w:rsid w:val="00CB598F"/>
    <w:rsid w:val="00CB6880"/>
    <w:rsid w:val="00CB7936"/>
    <w:rsid w:val="00CC028E"/>
    <w:rsid w:val="00CC1D3F"/>
    <w:rsid w:val="00CC3D2A"/>
    <w:rsid w:val="00CC7E4D"/>
    <w:rsid w:val="00CD2C74"/>
    <w:rsid w:val="00CD579E"/>
    <w:rsid w:val="00CD5A4A"/>
    <w:rsid w:val="00CD6518"/>
    <w:rsid w:val="00CE0746"/>
    <w:rsid w:val="00CE117E"/>
    <w:rsid w:val="00CE33C2"/>
    <w:rsid w:val="00CE68D0"/>
    <w:rsid w:val="00CF29A0"/>
    <w:rsid w:val="00CF31EB"/>
    <w:rsid w:val="00CF32AA"/>
    <w:rsid w:val="00CF3AAF"/>
    <w:rsid w:val="00CF6C15"/>
    <w:rsid w:val="00CF71AC"/>
    <w:rsid w:val="00D01336"/>
    <w:rsid w:val="00D017E9"/>
    <w:rsid w:val="00D03105"/>
    <w:rsid w:val="00D06625"/>
    <w:rsid w:val="00D06EBF"/>
    <w:rsid w:val="00D11F73"/>
    <w:rsid w:val="00D123BC"/>
    <w:rsid w:val="00D133DF"/>
    <w:rsid w:val="00D144B6"/>
    <w:rsid w:val="00D171AD"/>
    <w:rsid w:val="00D17E73"/>
    <w:rsid w:val="00D21288"/>
    <w:rsid w:val="00D227D4"/>
    <w:rsid w:val="00D23698"/>
    <w:rsid w:val="00D25B9A"/>
    <w:rsid w:val="00D267B5"/>
    <w:rsid w:val="00D312FB"/>
    <w:rsid w:val="00D31AAD"/>
    <w:rsid w:val="00D33191"/>
    <w:rsid w:val="00D3362C"/>
    <w:rsid w:val="00D33964"/>
    <w:rsid w:val="00D34746"/>
    <w:rsid w:val="00D34F81"/>
    <w:rsid w:val="00D353F7"/>
    <w:rsid w:val="00D35579"/>
    <w:rsid w:val="00D35B0E"/>
    <w:rsid w:val="00D35D5A"/>
    <w:rsid w:val="00D43078"/>
    <w:rsid w:val="00D47246"/>
    <w:rsid w:val="00D4749F"/>
    <w:rsid w:val="00D5376C"/>
    <w:rsid w:val="00D53C42"/>
    <w:rsid w:val="00D53E46"/>
    <w:rsid w:val="00D5410F"/>
    <w:rsid w:val="00D54315"/>
    <w:rsid w:val="00D543CC"/>
    <w:rsid w:val="00D54F0D"/>
    <w:rsid w:val="00D55768"/>
    <w:rsid w:val="00D55867"/>
    <w:rsid w:val="00D55BD9"/>
    <w:rsid w:val="00D56B14"/>
    <w:rsid w:val="00D62C36"/>
    <w:rsid w:val="00D63161"/>
    <w:rsid w:val="00D64F71"/>
    <w:rsid w:val="00D65006"/>
    <w:rsid w:val="00D66492"/>
    <w:rsid w:val="00D66804"/>
    <w:rsid w:val="00D746D9"/>
    <w:rsid w:val="00D76FFA"/>
    <w:rsid w:val="00D77C21"/>
    <w:rsid w:val="00D80B96"/>
    <w:rsid w:val="00D8116C"/>
    <w:rsid w:val="00D817A6"/>
    <w:rsid w:val="00D8185E"/>
    <w:rsid w:val="00D81E70"/>
    <w:rsid w:val="00D8212B"/>
    <w:rsid w:val="00D823F7"/>
    <w:rsid w:val="00D82D63"/>
    <w:rsid w:val="00D83DAB"/>
    <w:rsid w:val="00D84305"/>
    <w:rsid w:val="00D8444B"/>
    <w:rsid w:val="00D87CDA"/>
    <w:rsid w:val="00D92A9D"/>
    <w:rsid w:val="00D9457B"/>
    <w:rsid w:val="00D94845"/>
    <w:rsid w:val="00D95B33"/>
    <w:rsid w:val="00D97004"/>
    <w:rsid w:val="00D97BDC"/>
    <w:rsid w:val="00DA1B05"/>
    <w:rsid w:val="00DA2651"/>
    <w:rsid w:val="00DA48F5"/>
    <w:rsid w:val="00DB035E"/>
    <w:rsid w:val="00DB1587"/>
    <w:rsid w:val="00DB6831"/>
    <w:rsid w:val="00DC0DD9"/>
    <w:rsid w:val="00DC1E6C"/>
    <w:rsid w:val="00DC2D66"/>
    <w:rsid w:val="00DC4880"/>
    <w:rsid w:val="00DC66A5"/>
    <w:rsid w:val="00DC6DD5"/>
    <w:rsid w:val="00DD1693"/>
    <w:rsid w:val="00DD18C9"/>
    <w:rsid w:val="00DD18E3"/>
    <w:rsid w:val="00DD22A7"/>
    <w:rsid w:val="00DD366D"/>
    <w:rsid w:val="00DD5AF8"/>
    <w:rsid w:val="00DD7DFA"/>
    <w:rsid w:val="00DE1FB2"/>
    <w:rsid w:val="00DE327C"/>
    <w:rsid w:val="00DE39BC"/>
    <w:rsid w:val="00DE3CA4"/>
    <w:rsid w:val="00DF0F0F"/>
    <w:rsid w:val="00DF24F1"/>
    <w:rsid w:val="00DF3149"/>
    <w:rsid w:val="00DF31CD"/>
    <w:rsid w:val="00DF36C1"/>
    <w:rsid w:val="00DF4B77"/>
    <w:rsid w:val="00DF559A"/>
    <w:rsid w:val="00DF6205"/>
    <w:rsid w:val="00DF6560"/>
    <w:rsid w:val="00DF7025"/>
    <w:rsid w:val="00E00744"/>
    <w:rsid w:val="00E00AD7"/>
    <w:rsid w:val="00E034D2"/>
    <w:rsid w:val="00E04B7A"/>
    <w:rsid w:val="00E04C9C"/>
    <w:rsid w:val="00E05508"/>
    <w:rsid w:val="00E07087"/>
    <w:rsid w:val="00E07599"/>
    <w:rsid w:val="00E10D4A"/>
    <w:rsid w:val="00E10E5C"/>
    <w:rsid w:val="00E1155C"/>
    <w:rsid w:val="00E13DEE"/>
    <w:rsid w:val="00E14A1E"/>
    <w:rsid w:val="00E161E4"/>
    <w:rsid w:val="00E16EC4"/>
    <w:rsid w:val="00E211B1"/>
    <w:rsid w:val="00E217FE"/>
    <w:rsid w:val="00E22ACA"/>
    <w:rsid w:val="00E23567"/>
    <w:rsid w:val="00E245B5"/>
    <w:rsid w:val="00E24922"/>
    <w:rsid w:val="00E26D7D"/>
    <w:rsid w:val="00E300AE"/>
    <w:rsid w:val="00E30A09"/>
    <w:rsid w:val="00E30E03"/>
    <w:rsid w:val="00E31465"/>
    <w:rsid w:val="00E326C9"/>
    <w:rsid w:val="00E33AA1"/>
    <w:rsid w:val="00E36093"/>
    <w:rsid w:val="00E3642E"/>
    <w:rsid w:val="00E3705E"/>
    <w:rsid w:val="00E417BE"/>
    <w:rsid w:val="00E41DBC"/>
    <w:rsid w:val="00E4312B"/>
    <w:rsid w:val="00E43D49"/>
    <w:rsid w:val="00E44323"/>
    <w:rsid w:val="00E44C62"/>
    <w:rsid w:val="00E45A2A"/>
    <w:rsid w:val="00E45D40"/>
    <w:rsid w:val="00E476E5"/>
    <w:rsid w:val="00E47D46"/>
    <w:rsid w:val="00E50EA1"/>
    <w:rsid w:val="00E52B65"/>
    <w:rsid w:val="00E5493E"/>
    <w:rsid w:val="00E54944"/>
    <w:rsid w:val="00E56370"/>
    <w:rsid w:val="00E578EC"/>
    <w:rsid w:val="00E57B98"/>
    <w:rsid w:val="00E600E2"/>
    <w:rsid w:val="00E6025E"/>
    <w:rsid w:val="00E603E0"/>
    <w:rsid w:val="00E6276A"/>
    <w:rsid w:val="00E6369E"/>
    <w:rsid w:val="00E63C28"/>
    <w:rsid w:val="00E64789"/>
    <w:rsid w:val="00E666EF"/>
    <w:rsid w:val="00E70E5D"/>
    <w:rsid w:val="00E72BEF"/>
    <w:rsid w:val="00E739DC"/>
    <w:rsid w:val="00E747B5"/>
    <w:rsid w:val="00E76211"/>
    <w:rsid w:val="00E76710"/>
    <w:rsid w:val="00E83AC5"/>
    <w:rsid w:val="00E84A31"/>
    <w:rsid w:val="00E84BFA"/>
    <w:rsid w:val="00E84E35"/>
    <w:rsid w:val="00E86091"/>
    <w:rsid w:val="00E864C8"/>
    <w:rsid w:val="00E9116E"/>
    <w:rsid w:val="00E91905"/>
    <w:rsid w:val="00E92DA4"/>
    <w:rsid w:val="00E93941"/>
    <w:rsid w:val="00E93AEB"/>
    <w:rsid w:val="00E97676"/>
    <w:rsid w:val="00EA3714"/>
    <w:rsid w:val="00EA529D"/>
    <w:rsid w:val="00EA5E38"/>
    <w:rsid w:val="00EA7236"/>
    <w:rsid w:val="00EA75BE"/>
    <w:rsid w:val="00EB0113"/>
    <w:rsid w:val="00EB11C2"/>
    <w:rsid w:val="00EB1D92"/>
    <w:rsid w:val="00EB3056"/>
    <w:rsid w:val="00EB3455"/>
    <w:rsid w:val="00EB3A7E"/>
    <w:rsid w:val="00EB4DB4"/>
    <w:rsid w:val="00EB4EA7"/>
    <w:rsid w:val="00EB4F15"/>
    <w:rsid w:val="00EB59A8"/>
    <w:rsid w:val="00EB7053"/>
    <w:rsid w:val="00EB76DF"/>
    <w:rsid w:val="00EC062A"/>
    <w:rsid w:val="00EC072D"/>
    <w:rsid w:val="00EC0806"/>
    <w:rsid w:val="00EC2346"/>
    <w:rsid w:val="00EC3340"/>
    <w:rsid w:val="00EC5D5F"/>
    <w:rsid w:val="00EC7560"/>
    <w:rsid w:val="00ED2085"/>
    <w:rsid w:val="00ED4583"/>
    <w:rsid w:val="00ED4BB2"/>
    <w:rsid w:val="00ED5224"/>
    <w:rsid w:val="00EE2570"/>
    <w:rsid w:val="00EE335F"/>
    <w:rsid w:val="00EE3360"/>
    <w:rsid w:val="00EE3B6A"/>
    <w:rsid w:val="00EE5F1A"/>
    <w:rsid w:val="00EE6737"/>
    <w:rsid w:val="00EE6814"/>
    <w:rsid w:val="00EE6DE0"/>
    <w:rsid w:val="00EF03AD"/>
    <w:rsid w:val="00EF0F34"/>
    <w:rsid w:val="00EF1D78"/>
    <w:rsid w:val="00EF2100"/>
    <w:rsid w:val="00EF3DCF"/>
    <w:rsid w:val="00EF44F9"/>
    <w:rsid w:val="00EF757B"/>
    <w:rsid w:val="00F003FA"/>
    <w:rsid w:val="00F02173"/>
    <w:rsid w:val="00F0255B"/>
    <w:rsid w:val="00F03DE8"/>
    <w:rsid w:val="00F04588"/>
    <w:rsid w:val="00F0514B"/>
    <w:rsid w:val="00F059E2"/>
    <w:rsid w:val="00F06C4D"/>
    <w:rsid w:val="00F078B0"/>
    <w:rsid w:val="00F11A2E"/>
    <w:rsid w:val="00F148AE"/>
    <w:rsid w:val="00F153D4"/>
    <w:rsid w:val="00F173F1"/>
    <w:rsid w:val="00F2027B"/>
    <w:rsid w:val="00F2072E"/>
    <w:rsid w:val="00F20DF5"/>
    <w:rsid w:val="00F228EC"/>
    <w:rsid w:val="00F22C7B"/>
    <w:rsid w:val="00F23BB4"/>
    <w:rsid w:val="00F243E0"/>
    <w:rsid w:val="00F267FF"/>
    <w:rsid w:val="00F26970"/>
    <w:rsid w:val="00F30064"/>
    <w:rsid w:val="00F304AC"/>
    <w:rsid w:val="00F325BC"/>
    <w:rsid w:val="00F34D72"/>
    <w:rsid w:val="00F34FEA"/>
    <w:rsid w:val="00F3743F"/>
    <w:rsid w:val="00F40975"/>
    <w:rsid w:val="00F41AAE"/>
    <w:rsid w:val="00F43D3F"/>
    <w:rsid w:val="00F45ABB"/>
    <w:rsid w:val="00F461FE"/>
    <w:rsid w:val="00F464DC"/>
    <w:rsid w:val="00F47518"/>
    <w:rsid w:val="00F47C89"/>
    <w:rsid w:val="00F512B2"/>
    <w:rsid w:val="00F55225"/>
    <w:rsid w:val="00F55F8C"/>
    <w:rsid w:val="00F575D3"/>
    <w:rsid w:val="00F60DB9"/>
    <w:rsid w:val="00F60F9E"/>
    <w:rsid w:val="00F61540"/>
    <w:rsid w:val="00F62414"/>
    <w:rsid w:val="00F65237"/>
    <w:rsid w:val="00F65409"/>
    <w:rsid w:val="00F656E8"/>
    <w:rsid w:val="00F658F4"/>
    <w:rsid w:val="00F65A53"/>
    <w:rsid w:val="00F66B5C"/>
    <w:rsid w:val="00F66F08"/>
    <w:rsid w:val="00F67403"/>
    <w:rsid w:val="00F722DB"/>
    <w:rsid w:val="00F75066"/>
    <w:rsid w:val="00F7681A"/>
    <w:rsid w:val="00F77FC0"/>
    <w:rsid w:val="00F80013"/>
    <w:rsid w:val="00F8135A"/>
    <w:rsid w:val="00F81696"/>
    <w:rsid w:val="00F81EB1"/>
    <w:rsid w:val="00F83467"/>
    <w:rsid w:val="00F84DB1"/>
    <w:rsid w:val="00F8513D"/>
    <w:rsid w:val="00F856B4"/>
    <w:rsid w:val="00F868E6"/>
    <w:rsid w:val="00F904A1"/>
    <w:rsid w:val="00F90C29"/>
    <w:rsid w:val="00F90F77"/>
    <w:rsid w:val="00F910F0"/>
    <w:rsid w:val="00F91696"/>
    <w:rsid w:val="00F92E2D"/>
    <w:rsid w:val="00F94567"/>
    <w:rsid w:val="00F959A2"/>
    <w:rsid w:val="00F95FC4"/>
    <w:rsid w:val="00F96780"/>
    <w:rsid w:val="00FA2BCA"/>
    <w:rsid w:val="00FA3AC7"/>
    <w:rsid w:val="00FA4BA8"/>
    <w:rsid w:val="00FA6361"/>
    <w:rsid w:val="00FA7F12"/>
    <w:rsid w:val="00FB1C2F"/>
    <w:rsid w:val="00FB3081"/>
    <w:rsid w:val="00FB5BAD"/>
    <w:rsid w:val="00FB75EB"/>
    <w:rsid w:val="00FC1A6C"/>
    <w:rsid w:val="00FC1A7D"/>
    <w:rsid w:val="00FC353F"/>
    <w:rsid w:val="00FC3EC4"/>
    <w:rsid w:val="00FC5269"/>
    <w:rsid w:val="00FC634A"/>
    <w:rsid w:val="00FC6B22"/>
    <w:rsid w:val="00FC7666"/>
    <w:rsid w:val="00FD0C01"/>
    <w:rsid w:val="00FD0F07"/>
    <w:rsid w:val="00FD126C"/>
    <w:rsid w:val="00FD1F71"/>
    <w:rsid w:val="00FD2933"/>
    <w:rsid w:val="00FD2E9B"/>
    <w:rsid w:val="00FD3168"/>
    <w:rsid w:val="00FD353A"/>
    <w:rsid w:val="00FD5942"/>
    <w:rsid w:val="00FD76E4"/>
    <w:rsid w:val="00FE1587"/>
    <w:rsid w:val="00FE1ECF"/>
    <w:rsid w:val="00FE232C"/>
    <w:rsid w:val="00FE328C"/>
    <w:rsid w:val="00FE42D5"/>
    <w:rsid w:val="00FE55F1"/>
    <w:rsid w:val="00FE7217"/>
    <w:rsid w:val="00FE7C42"/>
    <w:rsid w:val="00FF13E4"/>
    <w:rsid w:val="00FF1758"/>
    <w:rsid w:val="00FF252A"/>
    <w:rsid w:val="00FF2BEF"/>
    <w:rsid w:val="00FF33AF"/>
    <w:rsid w:val="00FF3887"/>
    <w:rsid w:val="00FF5F5B"/>
    <w:rsid w:val="00FF62C5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C4CBE2B-136C-47C1-8C37-6FC4648D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5B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4469D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 w:cs="Times New Roman"/>
      <w:sz w:val="24"/>
      <w:szCs w:val="20"/>
    </w:rPr>
  </w:style>
  <w:style w:type="paragraph" w:styleId="Nagwek2">
    <w:name w:val="heading 2"/>
    <w:basedOn w:val="Normalny"/>
    <w:next w:val="Normalny"/>
    <w:qFormat/>
    <w:rsid w:val="0024469D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hAnsi="Arial" w:cs="Times New Roman"/>
      <w:b/>
      <w:sz w:val="24"/>
      <w:szCs w:val="20"/>
    </w:rPr>
  </w:style>
  <w:style w:type="paragraph" w:styleId="Nagwek3">
    <w:name w:val="heading 3"/>
    <w:basedOn w:val="Normalny"/>
    <w:next w:val="Normalny"/>
    <w:qFormat/>
    <w:rsid w:val="0024469D"/>
    <w:pPr>
      <w:keepNext/>
      <w:numPr>
        <w:ilvl w:val="2"/>
        <w:numId w:val="1"/>
      </w:numPr>
      <w:spacing w:after="0" w:line="240" w:lineRule="auto"/>
      <w:ind w:left="360" w:firstLine="0"/>
      <w:outlineLvl w:val="2"/>
    </w:pPr>
    <w:rPr>
      <w:rFonts w:ascii="Times New Roman" w:hAnsi="Times New Roman" w:cs="Times New Roman"/>
      <w:sz w:val="24"/>
      <w:szCs w:val="20"/>
    </w:rPr>
  </w:style>
  <w:style w:type="paragraph" w:styleId="Nagwek4">
    <w:name w:val="heading 4"/>
    <w:basedOn w:val="Normalny"/>
    <w:next w:val="Normalny"/>
    <w:qFormat/>
    <w:rsid w:val="0024469D"/>
    <w:pPr>
      <w:keepNext/>
      <w:numPr>
        <w:ilvl w:val="3"/>
        <w:numId w:val="1"/>
      </w:numPr>
      <w:spacing w:after="0" w:line="240" w:lineRule="auto"/>
      <w:outlineLvl w:val="3"/>
    </w:pPr>
    <w:rPr>
      <w:rFonts w:ascii="Arial" w:hAnsi="Arial" w:cs="Times New Roman"/>
      <w:b/>
      <w:i/>
      <w:sz w:val="24"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rsid w:val="006B63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6B63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B63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6B63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6B63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4">
    <w:name w:val="WW8Num5z4"/>
    <w:rsid w:val="0024469D"/>
    <w:rPr>
      <w:rFonts w:ascii="Times New Roman" w:hAnsi="Times New Roman" w:cs="Times New Roman"/>
    </w:rPr>
  </w:style>
  <w:style w:type="character" w:customStyle="1" w:styleId="WW8Num6z3">
    <w:name w:val="WW8Num6z3"/>
    <w:rsid w:val="0024469D"/>
    <w:rPr>
      <w:rFonts w:ascii="Times New Roman" w:hAnsi="Times New Roman"/>
      <w:b w:val="0"/>
      <w:sz w:val="24"/>
      <w:szCs w:val="24"/>
    </w:rPr>
  </w:style>
  <w:style w:type="character" w:customStyle="1" w:styleId="WW8Num8z0">
    <w:name w:val="WW8Num8z0"/>
    <w:rsid w:val="0024469D"/>
    <w:rPr>
      <w:rFonts w:ascii="Symbol" w:hAnsi="Symbol"/>
    </w:rPr>
  </w:style>
  <w:style w:type="character" w:customStyle="1" w:styleId="WW8Num9z0">
    <w:name w:val="WW8Num9z0"/>
    <w:rsid w:val="0024469D"/>
    <w:rPr>
      <w:rFonts w:ascii="Symbol" w:hAnsi="Symbol"/>
    </w:rPr>
  </w:style>
  <w:style w:type="character" w:customStyle="1" w:styleId="WW8Num10z0">
    <w:name w:val="WW8Num10z0"/>
    <w:rsid w:val="0024469D"/>
    <w:rPr>
      <w:b w:val="0"/>
      <w:i w:val="0"/>
      <w:color w:val="auto"/>
    </w:rPr>
  </w:style>
  <w:style w:type="character" w:customStyle="1" w:styleId="WW8Num12z0">
    <w:name w:val="WW8Num12z0"/>
    <w:rsid w:val="0024469D"/>
    <w:rPr>
      <w:b w:val="0"/>
      <w:i w:val="0"/>
    </w:rPr>
  </w:style>
  <w:style w:type="character" w:customStyle="1" w:styleId="WW8Num13z1">
    <w:name w:val="WW8Num13z1"/>
    <w:rsid w:val="0024469D"/>
    <w:rPr>
      <w:color w:val="auto"/>
    </w:rPr>
  </w:style>
  <w:style w:type="character" w:customStyle="1" w:styleId="WW8Num23z0">
    <w:name w:val="WW8Num23z0"/>
    <w:rsid w:val="0024469D"/>
    <w:rPr>
      <w:color w:val="auto"/>
    </w:rPr>
  </w:style>
  <w:style w:type="character" w:customStyle="1" w:styleId="WW8Num23z1">
    <w:name w:val="WW8Num23z1"/>
    <w:rsid w:val="0024469D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24469D"/>
  </w:style>
  <w:style w:type="character" w:customStyle="1" w:styleId="WW-Absatz-Standardschriftart">
    <w:name w:val="WW-Absatz-Standardschriftart"/>
    <w:rsid w:val="0024469D"/>
  </w:style>
  <w:style w:type="character" w:customStyle="1" w:styleId="WW-Absatz-Standardschriftart1">
    <w:name w:val="WW-Absatz-Standardschriftart1"/>
    <w:rsid w:val="0024469D"/>
  </w:style>
  <w:style w:type="character" w:customStyle="1" w:styleId="WW8Num4z4">
    <w:name w:val="WW8Num4z4"/>
    <w:rsid w:val="0024469D"/>
    <w:rPr>
      <w:rFonts w:ascii="Times New Roman" w:hAnsi="Times New Roman" w:cs="Times New Roman"/>
    </w:rPr>
  </w:style>
  <w:style w:type="character" w:customStyle="1" w:styleId="WW8Num5z3">
    <w:name w:val="WW8Num5z3"/>
    <w:rsid w:val="0024469D"/>
    <w:rPr>
      <w:rFonts w:ascii="Times New Roman" w:hAnsi="Times New Roman"/>
      <w:b w:val="0"/>
      <w:sz w:val="24"/>
      <w:szCs w:val="24"/>
    </w:rPr>
  </w:style>
  <w:style w:type="character" w:customStyle="1" w:styleId="WW8Num7z0">
    <w:name w:val="WW8Num7z0"/>
    <w:rsid w:val="0024469D"/>
    <w:rPr>
      <w:b w:val="0"/>
    </w:rPr>
  </w:style>
  <w:style w:type="character" w:customStyle="1" w:styleId="WW8Num11z0">
    <w:name w:val="WW8Num11z0"/>
    <w:rsid w:val="0024469D"/>
    <w:rPr>
      <w:rFonts w:ascii="Symbol" w:hAnsi="Symbol"/>
    </w:rPr>
  </w:style>
  <w:style w:type="character" w:customStyle="1" w:styleId="WW8Num12z1">
    <w:name w:val="WW8Num12z1"/>
    <w:rsid w:val="0024469D"/>
    <w:rPr>
      <w:color w:val="auto"/>
    </w:rPr>
  </w:style>
  <w:style w:type="character" w:customStyle="1" w:styleId="WW8Num22z0">
    <w:name w:val="WW8Num22z0"/>
    <w:rsid w:val="0024469D"/>
    <w:rPr>
      <w:color w:val="auto"/>
      <w:sz w:val="24"/>
    </w:rPr>
  </w:style>
  <w:style w:type="character" w:customStyle="1" w:styleId="WW8Num22z1">
    <w:name w:val="WW8Num22z1"/>
    <w:rsid w:val="0024469D"/>
    <w:rPr>
      <w:rFonts w:ascii="Courier New" w:hAnsi="Courier New" w:cs="Courier New"/>
    </w:rPr>
  </w:style>
  <w:style w:type="character" w:customStyle="1" w:styleId="Domylnaczcionkaakapitu4">
    <w:name w:val="Domyślna czcionka akapitu4"/>
    <w:rsid w:val="0024469D"/>
  </w:style>
  <w:style w:type="character" w:customStyle="1" w:styleId="WW-Absatz-Standardschriftart11">
    <w:name w:val="WW-Absatz-Standardschriftart11"/>
    <w:rsid w:val="0024469D"/>
  </w:style>
  <w:style w:type="character" w:customStyle="1" w:styleId="WW-Absatz-Standardschriftart111">
    <w:name w:val="WW-Absatz-Standardschriftart111"/>
    <w:rsid w:val="0024469D"/>
  </w:style>
  <w:style w:type="character" w:customStyle="1" w:styleId="WW-Absatz-Standardschriftart1111">
    <w:name w:val="WW-Absatz-Standardschriftart1111"/>
    <w:rsid w:val="0024469D"/>
  </w:style>
  <w:style w:type="character" w:customStyle="1" w:styleId="WW-Absatz-Standardschriftart11111">
    <w:name w:val="WW-Absatz-Standardschriftart11111"/>
    <w:rsid w:val="0024469D"/>
  </w:style>
  <w:style w:type="character" w:customStyle="1" w:styleId="WW-Absatz-Standardschriftart111111">
    <w:name w:val="WW-Absatz-Standardschriftart111111"/>
    <w:rsid w:val="0024469D"/>
  </w:style>
  <w:style w:type="character" w:customStyle="1" w:styleId="WW8Num3z4">
    <w:name w:val="WW8Num3z4"/>
    <w:rsid w:val="0024469D"/>
    <w:rPr>
      <w:rFonts w:ascii="Times New Roman" w:hAnsi="Times New Roman" w:cs="Times New Roman"/>
    </w:rPr>
  </w:style>
  <w:style w:type="character" w:customStyle="1" w:styleId="WW8Num4z3">
    <w:name w:val="WW8Num4z3"/>
    <w:rsid w:val="0024469D"/>
    <w:rPr>
      <w:rFonts w:ascii="Times New Roman" w:hAnsi="Times New Roman"/>
      <w:b w:val="0"/>
      <w:sz w:val="24"/>
      <w:szCs w:val="24"/>
    </w:rPr>
  </w:style>
  <w:style w:type="character" w:customStyle="1" w:styleId="WW8Num14z1">
    <w:name w:val="WW8Num14z1"/>
    <w:rsid w:val="0024469D"/>
    <w:rPr>
      <w:rFonts w:ascii="Courier New" w:hAnsi="Courier New" w:cs="Courier New"/>
    </w:rPr>
  </w:style>
  <w:style w:type="character" w:customStyle="1" w:styleId="WW-Absatz-Standardschriftart1111111">
    <w:name w:val="WW-Absatz-Standardschriftart1111111"/>
    <w:rsid w:val="0024469D"/>
  </w:style>
  <w:style w:type="character" w:customStyle="1" w:styleId="Domylnaczcionkaakapitu3">
    <w:name w:val="Domyślna czcionka akapitu3"/>
    <w:rsid w:val="0024469D"/>
  </w:style>
  <w:style w:type="character" w:customStyle="1" w:styleId="WW8Num6z0">
    <w:name w:val="WW8Num6z0"/>
    <w:rsid w:val="0024469D"/>
    <w:rPr>
      <w:rFonts w:ascii="Symbol" w:hAnsi="Symbol"/>
      <w:b w:val="0"/>
    </w:rPr>
  </w:style>
  <w:style w:type="character" w:customStyle="1" w:styleId="WW8Num10z1">
    <w:name w:val="WW8Num10z1"/>
    <w:rsid w:val="0024469D"/>
    <w:rPr>
      <w:rFonts w:ascii="Courier New" w:hAnsi="Courier New" w:cs="Courier New"/>
    </w:rPr>
  </w:style>
  <w:style w:type="character" w:customStyle="1" w:styleId="WW8Num10z2">
    <w:name w:val="WW8Num10z2"/>
    <w:rsid w:val="0024469D"/>
    <w:rPr>
      <w:rFonts w:ascii="Wingdings" w:hAnsi="Wingdings"/>
    </w:rPr>
  </w:style>
  <w:style w:type="character" w:customStyle="1" w:styleId="WW8Num12z4">
    <w:name w:val="WW8Num12z4"/>
    <w:rsid w:val="0024469D"/>
    <w:rPr>
      <w:rFonts w:ascii="Times New Roman" w:hAnsi="Times New Roman" w:cs="Times New Roman"/>
    </w:rPr>
  </w:style>
  <w:style w:type="character" w:customStyle="1" w:styleId="WW8Num13z0">
    <w:name w:val="WW8Num13z0"/>
    <w:rsid w:val="0024469D"/>
    <w:rPr>
      <w:rFonts w:ascii="Symbol" w:hAnsi="Symbol"/>
    </w:rPr>
  </w:style>
  <w:style w:type="character" w:customStyle="1" w:styleId="WW8Num14z0">
    <w:name w:val="WW8Num14z0"/>
    <w:rsid w:val="0024469D"/>
    <w:rPr>
      <w:rFonts w:ascii="Symbol" w:hAnsi="Symbol"/>
    </w:rPr>
  </w:style>
  <w:style w:type="character" w:customStyle="1" w:styleId="WW8Num16z0">
    <w:name w:val="WW8Num16z0"/>
    <w:rsid w:val="0024469D"/>
    <w:rPr>
      <w:color w:val="FF0000"/>
    </w:rPr>
  </w:style>
  <w:style w:type="character" w:customStyle="1" w:styleId="WW8Num17z0">
    <w:name w:val="WW8Num17z0"/>
    <w:rsid w:val="0024469D"/>
    <w:rPr>
      <w:rFonts w:ascii="Symbol" w:hAnsi="Symbol"/>
    </w:rPr>
  </w:style>
  <w:style w:type="character" w:customStyle="1" w:styleId="WW8Num17z1">
    <w:name w:val="WW8Num17z1"/>
    <w:rsid w:val="0024469D"/>
    <w:rPr>
      <w:rFonts w:ascii="OpenSymbol" w:hAnsi="OpenSymbol" w:cs="OpenSymbol"/>
    </w:rPr>
  </w:style>
  <w:style w:type="character" w:customStyle="1" w:styleId="WW8Num19z0">
    <w:name w:val="WW8Num19z0"/>
    <w:rsid w:val="0024469D"/>
    <w:rPr>
      <w:u w:val="none"/>
    </w:rPr>
  </w:style>
  <w:style w:type="character" w:customStyle="1" w:styleId="WW8Num19z1">
    <w:name w:val="WW8Num19z1"/>
    <w:rsid w:val="0024469D"/>
    <w:rPr>
      <w:rFonts w:ascii="OpenSymbol" w:hAnsi="OpenSymbol" w:cs="OpenSymbol"/>
    </w:rPr>
  </w:style>
  <w:style w:type="character" w:customStyle="1" w:styleId="Domylnaczcionkaakapitu2">
    <w:name w:val="Domyślna czcionka akapitu2"/>
    <w:rsid w:val="0024469D"/>
  </w:style>
  <w:style w:type="character" w:customStyle="1" w:styleId="WW8Num4z1">
    <w:name w:val="WW8Num4z1"/>
    <w:rsid w:val="0024469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4469D"/>
    <w:rPr>
      <w:rFonts w:ascii="Courier New" w:hAnsi="Courier New" w:cs="Courier New"/>
    </w:rPr>
  </w:style>
  <w:style w:type="character" w:customStyle="1" w:styleId="WW8Num11z2">
    <w:name w:val="WW8Num11z2"/>
    <w:rsid w:val="0024469D"/>
    <w:rPr>
      <w:rFonts w:ascii="Wingdings" w:hAnsi="Wingdings"/>
    </w:rPr>
  </w:style>
  <w:style w:type="character" w:customStyle="1" w:styleId="WW8Num13z4">
    <w:name w:val="WW8Num13z4"/>
    <w:rsid w:val="0024469D"/>
    <w:rPr>
      <w:rFonts w:ascii="Times New Roman" w:hAnsi="Times New Roman" w:cs="Times New Roman"/>
    </w:rPr>
  </w:style>
  <w:style w:type="character" w:customStyle="1" w:styleId="WW8Num14z2">
    <w:name w:val="WW8Num14z2"/>
    <w:rsid w:val="0024469D"/>
    <w:rPr>
      <w:rFonts w:ascii="Wingdings" w:hAnsi="Wingdings"/>
    </w:rPr>
  </w:style>
  <w:style w:type="character" w:customStyle="1" w:styleId="WW8Num15z0">
    <w:name w:val="WW8Num15z0"/>
    <w:rsid w:val="0024469D"/>
    <w:rPr>
      <w:color w:val="auto"/>
    </w:rPr>
  </w:style>
  <w:style w:type="character" w:customStyle="1" w:styleId="WW8Num18z0">
    <w:name w:val="WW8Num18z0"/>
    <w:rsid w:val="0024469D"/>
    <w:rPr>
      <w:rFonts w:ascii="Symbol" w:hAnsi="Symbol"/>
    </w:rPr>
  </w:style>
  <w:style w:type="character" w:customStyle="1" w:styleId="WW8Num21z4">
    <w:name w:val="WW8Num21z4"/>
    <w:rsid w:val="0024469D"/>
    <w:rPr>
      <w:rFonts w:ascii="Times New Roman" w:hAnsi="Times New Roman" w:cs="Times New Roman"/>
    </w:rPr>
  </w:style>
  <w:style w:type="character" w:customStyle="1" w:styleId="WW8Num22z2">
    <w:name w:val="WW8Num22z2"/>
    <w:rsid w:val="0024469D"/>
    <w:rPr>
      <w:rFonts w:ascii="Wingdings" w:hAnsi="Wingdings"/>
    </w:rPr>
  </w:style>
  <w:style w:type="character" w:customStyle="1" w:styleId="WW8Num24z1">
    <w:name w:val="WW8Num24z1"/>
    <w:rsid w:val="0024469D"/>
    <w:rPr>
      <w:rFonts w:ascii="Symbol" w:hAnsi="Symbol" w:cs="OpenSymbol"/>
    </w:rPr>
  </w:style>
  <w:style w:type="character" w:customStyle="1" w:styleId="WW8Num25z0">
    <w:name w:val="WW8Num25z0"/>
    <w:rsid w:val="0024469D"/>
    <w:rPr>
      <w:rFonts w:ascii="Symbol" w:hAnsi="Symbol"/>
    </w:rPr>
  </w:style>
  <w:style w:type="character" w:customStyle="1" w:styleId="WW-Absatz-Standardschriftart11111111">
    <w:name w:val="WW-Absatz-Standardschriftart11111111"/>
    <w:rsid w:val="0024469D"/>
  </w:style>
  <w:style w:type="character" w:customStyle="1" w:styleId="WW-Absatz-Standardschriftart111111111">
    <w:name w:val="WW-Absatz-Standardschriftart111111111"/>
    <w:rsid w:val="0024469D"/>
  </w:style>
  <w:style w:type="character" w:customStyle="1" w:styleId="WW8Num12z3">
    <w:name w:val="WW8Num12z3"/>
    <w:rsid w:val="0024469D"/>
    <w:rPr>
      <w:rFonts w:ascii="Symbol" w:hAnsi="Symbol"/>
    </w:rPr>
  </w:style>
  <w:style w:type="character" w:customStyle="1" w:styleId="WW8Num15z1">
    <w:name w:val="WW8Num15z1"/>
    <w:rsid w:val="0024469D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24469D"/>
    <w:rPr>
      <w:b w:val="0"/>
    </w:rPr>
  </w:style>
  <w:style w:type="character" w:customStyle="1" w:styleId="WW8Num18z1">
    <w:name w:val="WW8Num18z1"/>
    <w:rsid w:val="0024469D"/>
    <w:rPr>
      <w:rFonts w:ascii="Courier New" w:hAnsi="Courier New" w:cs="Courier New"/>
    </w:rPr>
  </w:style>
  <w:style w:type="character" w:customStyle="1" w:styleId="WW8Num18z2">
    <w:name w:val="WW8Num18z2"/>
    <w:rsid w:val="0024469D"/>
    <w:rPr>
      <w:rFonts w:ascii="Wingdings" w:hAnsi="Wingdings"/>
    </w:rPr>
  </w:style>
  <w:style w:type="character" w:customStyle="1" w:styleId="WW8Num21z0">
    <w:name w:val="WW8Num21z0"/>
    <w:rsid w:val="0024469D"/>
    <w:rPr>
      <w:rFonts w:ascii="Symbol" w:hAnsi="Symbol"/>
    </w:rPr>
  </w:style>
  <w:style w:type="character" w:customStyle="1" w:styleId="WW8Num21z1">
    <w:name w:val="WW8Num21z1"/>
    <w:rsid w:val="0024469D"/>
    <w:rPr>
      <w:rFonts w:ascii="Courier New" w:hAnsi="Courier New" w:cs="Courier New"/>
    </w:rPr>
  </w:style>
  <w:style w:type="character" w:customStyle="1" w:styleId="WW8Num21z2">
    <w:name w:val="WW8Num21z2"/>
    <w:rsid w:val="0024469D"/>
    <w:rPr>
      <w:rFonts w:ascii="Wingdings" w:hAnsi="Wingdings"/>
    </w:rPr>
  </w:style>
  <w:style w:type="character" w:customStyle="1" w:styleId="WW8Num25z1">
    <w:name w:val="WW8Num25z1"/>
    <w:rsid w:val="0024469D"/>
    <w:rPr>
      <w:rFonts w:ascii="Courier New" w:hAnsi="Courier New" w:cs="Courier New"/>
    </w:rPr>
  </w:style>
  <w:style w:type="character" w:customStyle="1" w:styleId="WW8Num25z2">
    <w:name w:val="WW8Num25z2"/>
    <w:rsid w:val="0024469D"/>
    <w:rPr>
      <w:rFonts w:ascii="Wingdings" w:hAnsi="Wingdings"/>
    </w:rPr>
  </w:style>
  <w:style w:type="character" w:customStyle="1" w:styleId="WW8Num26z0">
    <w:name w:val="WW8Num26z0"/>
    <w:rsid w:val="0024469D"/>
    <w:rPr>
      <w:b w:val="0"/>
      <w:i w:val="0"/>
    </w:rPr>
  </w:style>
  <w:style w:type="character" w:customStyle="1" w:styleId="WW8Num27z4">
    <w:name w:val="WW8Num27z4"/>
    <w:rsid w:val="0024469D"/>
    <w:rPr>
      <w:rFonts w:ascii="Times New Roman" w:hAnsi="Times New Roman" w:cs="Times New Roman"/>
    </w:rPr>
  </w:style>
  <w:style w:type="character" w:customStyle="1" w:styleId="WW8Num28z1">
    <w:name w:val="WW8Num28z1"/>
    <w:rsid w:val="0024469D"/>
    <w:rPr>
      <w:color w:val="auto"/>
    </w:rPr>
  </w:style>
  <w:style w:type="character" w:customStyle="1" w:styleId="WW8Num28z4">
    <w:name w:val="WW8Num28z4"/>
    <w:rsid w:val="0024469D"/>
    <w:rPr>
      <w:rFonts w:ascii="Times New Roman" w:hAnsi="Times New Roman" w:cs="Times New Roman"/>
    </w:rPr>
  </w:style>
  <w:style w:type="character" w:customStyle="1" w:styleId="WW8Num29z0">
    <w:name w:val="WW8Num29z0"/>
    <w:rsid w:val="0024469D"/>
    <w:rPr>
      <w:b/>
      <w:sz w:val="24"/>
    </w:rPr>
  </w:style>
  <w:style w:type="character" w:customStyle="1" w:styleId="WW8Num31z1">
    <w:name w:val="WW8Num31z1"/>
    <w:rsid w:val="0024469D"/>
    <w:rPr>
      <w:color w:val="auto"/>
    </w:rPr>
  </w:style>
  <w:style w:type="character" w:customStyle="1" w:styleId="WW8Num31z4">
    <w:name w:val="WW8Num31z4"/>
    <w:rsid w:val="0024469D"/>
    <w:rPr>
      <w:rFonts w:ascii="Times New Roman" w:hAnsi="Times New Roman" w:cs="Times New Roman"/>
    </w:rPr>
  </w:style>
  <w:style w:type="character" w:customStyle="1" w:styleId="WW8Num32z0">
    <w:name w:val="WW8Num32z0"/>
    <w:rsid w:val="0024469D"/>
    <w:rPr>
      <w:rFonts w:ascii="Symbol" w:hAnsi="Symbol"/>
    </w:rPr>
  </w:style>
  <w:style w:type="character" w:customStyle="1" w:styleId="WW8Num32z1">
    <w:name w:val="WW8Num32z1"/>
    <w:rsid w:val="0024469D"/>
    <w:rPr>
      <w:rFonts w:ascii="Courier New" w:hAnsi="Courier New" w:cs="Courier New"/>
    </w:rPr>
  </w:style>
  <w:style w:type="character" w:customStyle="1" w:styleId="WW8Num32z2">
    <w:name w:val="WW8Num32z2"/>
    <w:rsid w:val="0024469D"/>
    <w:rPr>
      <w:rFonts w:ascii="Wingdings" w:hAnsi="Wingdings"/>
    </w:rPr>
  </w:style>
  <w:style w:type="character" w:customStyle="1" w:styleId="WW8Num33z0">
    <w:name w:val="WW8Num33z0"/>
    <w:rsid w:val="0024469D"/>
    <w:rPr>
      <w:color w:val="auto"/>
    </w:rPr>
  </w:style>
  <w:style w:type="character" w:customStyle="1" w:styleId="WW8Num34z0">
    <w:name w:val="WW8Num34z0"/>
    <w:rsid w:val="0024469D"/>
    <w:rPr>
      <w:color w:val="FF0000"/>
    </w:rPr>
  </w:style>
  <w:style w:type="character" w:customStyle="1" w:styleId="WW8Num35z0">
    <w:name w:val="WW8Num35z0"/>
    <w:rsid w:val="0024469D"/>
    <w:rPr>
      <w:color w:val="auto"/>
    </w:rPr>
  </w:style>
  <w:style w:type="character" w:customStyle="1" w:styleId="WW8Num36z0">
    <w:name w:val="WW8Num36z0"/>
    <w:rsid w:val="0024469D"/>
    <w:rPr>
      <w:rFonts w:ascii="Symbol" w:hAnsi="Symbol"/>
    </w:rPr>
  </w:style>
  <w:style w:type="character" w:customStyle="1" w:styleId="WW8Num36z1">
    <w:name w:val="WW8Num36z1"/>
    <w:rsid w:val="0024469D"/>
    <w:rPr>
      <w:rFonts w:ascii="Courier New" w:hAnsi="Courier New" w:cs="Courier New"/>
    </w:rPr>
  </w:style>
  <w:style w:type="character" w:customStyle="1" w:styleId="WW8Num36z2">
    <w:name w:val="WW8Num36z2"/>
    <w:rsid w:val="0024469D"/>
    <w:rPr>
      <w:rFonts w:ascii="Wingdings" w:hAnsi="Wingdings"/>
    </w:rPr>
  </w:style>
  <w:style w:type="character" w:customStyle="1" w:styleId="WW8Num37z0">
    <w:name w:val="WW8Num37z0"/>
    <w:rsid w:val="0024469D"/>
    <w:rPr>
      <w:rFonts w:ascii="Symbol" w:hAnsi="Symbol"/>
    </w:rPr>
  </w:style>
  <w:style w:type="character" w:customStyle="1" w:styleId="WW8Num37z1">
    <w:name w:val="WW8Num37z1"/>
    <w:rsid w:val="0024469D"/>
    <w:rPr>
      <w:rFonts w:ascii="Courier New" w:hAnsi="Courier New" w:cs="Courier New"/>
    </w:rPr>
  </w:style>
  <w:style w:type="character" w:customStyle="1" w:styleId="WW8Num37z2">
    <w:name w:val="WW8Num37z2"/>
    <w:rsid w:val="0024469D"/>
    <w:rPr>
      <w:rFonts w:ascii="Wingdings" w:hAnsi="Wingdings"/>
    </w:rPr>
  </w:style>
  <w:style w:type="character" w:customStyle="1" w:styleId="WW8Num38z0">
    <w:name w:val="WW8Num38z0"/>
    <w:rsid w:val="0024469D"/>
    <w:rPr>
      <w:u w:val="none"/>
    </w:rPr>
  </w:style>
  <w:style w:type="character" w:customStyle="1" w:styleId="WW8Num38z1">
    <w:name w:val="WW8Num38z1"/>
    <w:rsid w:val="0024469D"/>
    <w:rPr>
      <w:rFonts w:ascii="Symbol" w:hAnsi="Symbol"/>
      <w:u w:val="none"/>
    </w:rPr>
  </w:style>
  <w:style w:type="character" w:customStyle="1" w:styleId="WW8Num41z4">
    <w:name w:val="WW8Num41z4"/>
    <w:rsid w:val="0024469D"/>
    <w:rPr>
      <w:rFonts w:ascii="Times New Roman" w:hAnsi="Times New Roman" w:cs="Times New Roman"/>
    </w:rPr>
  </w:style>
  <w:style w:type="character" w:customStyle="1" w:styleId="WW8Num42z4">
    <w:name w:val="WW8Num42z4"/>
    <w:rsid w:val="0024469D"/>
    <w:rPr>
      <w:rFonts w:ascii="Times New Roman" w:hAnsi="Times New Roman" w:cs="Times New Roman"/>
    </w:rPr>
  </w:style>
  <w:style w:type="character" w:customStyle="1" w:styleId="WW8Num43z1">
    <w:name w:val="WW8Num43z1"/>
    <w:rsid w:val="0024469D"/>
    <w:rPr>
      <w:rFonts w:ascii="Symbol" w:hAnsi="Symbol" w:cs="OpenSymbol"/>
    </w:rPr>
  </w:style>
  <w:style w:type="character" w:customStyle="1" w:styleId="WW8Num44z0">
    <w:name w:val="WW8Num44z0"/>
    <w:rsid w:val="0024469D"/>
    <w:rPr>
      <w:rFonts w:ascii="Symbol" w:hAnsi="Symbol"/>
    </w:rPr>
  </w:style>
  <w:style w:type="character" w:customStyle="1" w:styleId="WW8Num44z1">
    <w:name w:val="WW8Num44z1"/>
    <w:rsid w:val="0024469D"/>
    <w:rPr>
      <w:rFonts w:ascii="Courier New" w:hAnsi="Courier New" w:cs="Courier New"/>
    </w:rPr>
  </w:style>
  <w:style w:type="character" w:customStyle="1" w:styleId="WW8Num44z2">
    <w:name w:val="WW8Num44z2"/>
    <w:rsid w:val="0024469D"/>
    <w:rPr>
      <w:rFonts w:ascii="Wingdings" w:hAnsi="Wingdings"/>
    </w:rPr>
  </w:style>
  <w:style w:type="character" w:customStyle="1" w:styleId="WW8NumSt37z0">
    <w:name w:val="WW8NumSt37z0"/>
    <w:rsid w:val="0024469D"/>
    <w:rPr>
      <w:rFonts w:ascii="Bookman Old Style" w:hAnsi="Bookman Old Style"/>
      <w:sz w:val="24"/>
    </w:rPr>
  </w:style>
  <w:style w:type="character" w:customStyle="1" w:styleId="Domylnaczcionkaakapitu1">
    <w:name w:val="Domyślna czcionka akapitu1"/>
    <w:rsid w:val="0024469D"/>
  </w:style>
  <w:style w:type="character" w:customStyle="1" w:styleId="Nagwek1Znak">
    <w:name w:val="Nagłówek 1 Znak"/>
    <w:basedOn w:val="Domylnaczcionkaakapitu1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1"/>
    <w:rsid w:val="0024469D"/>
    <w:rPr>
      <w:rFonts w:ascii="Arial" w:eastAsia="Times New Roman" w:hAnsi="Arial" w:cs="Times New Roman"/>
      <w:b/>
      <w:sz w:val="24"/>
      <w:szCs w:val="20"/>
    </w:rPr>
  </w:style>
  <w:style w:type="character" w:customStyle="1" w:styleId="Nagwek3Znak">
    <w:name w:val="Nagłówek 3 Znak"/>
    <w:basedOn w:val="Domylnaczcionkaakapitu1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4Znak">
    <w:name w:val="Nagłówek 4 Znak"/>
    <w:basedOn w:val="Domylnaczcionkaakapitu1"/>
    <w:rsid w:val="0024469D"/>
    <w:rPr>
      <w:rFonts w:ascii="Arial" w:eastAsia="Times New Roman" w:hAnsi="Arial" w:cs="Times New Roman"/>
      <w:b/>
      <w:i/>
      <w:sz w:val="24"/>
      <w:szCs w:val="20"/>
    </w:rPr>
  </w:style>
  <w:style w:type="character" w:styleId="Numerstrony">
    <w:name w:val="page number"/>
    <w:basedOn w:val="Domylnaczcionkaakapitu1"/>
    <w:semiHidden/>
    <w:rsid w:val="0024469D"/>
  </w:style>
  <w:style w:type="character" w:customStyle="1" w:styleId="TekstpodstawowyZnak">
    <w:name w:val="Tekst podstawowy Znak"/>
    <w:basedOn w:val="Domylnaczcionkaakapitu1"/>
    <w:uiPriority w:val="99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1"/>
    <w:uiPriority w:val="99"/>
    <w:rsid w:val="0024469D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1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1"/>
    <w:uiPriority w:val="99"/>
    <w:rsid w:val="0024469D"/>
  </w:style>
  <w:style w:type="character" w:styleId="Hipercze">
    <w:name w:val="Hyperlink"/>
    <w:basedOn w:val="Domylnaczcionkaakapitu1"/>
    <w:uiPriority w:val="99"/>
    <w:semiHidden/>
    <w:rsid w:val="0024469D"/>
    <w:rPr>
      <w:color w:val="0000FF"/>
      <w:u w:val="single"/>
    </w:rPr>
  </w:style>
  <w:style w:type="character" w:customStyle="1" w:styleId="Tekstpodstawowy3Znak">
    <w:name w:val="Tekst podstawowy 3 Znak"/>
    <w:basedOn w:val="Domylnaczcionkaakapitu1"/>
    <w:rsid w:val="0024469D"/>
    <w:rPr>
      <w:sz w:val="16"/>
      <w:szCs w:val="16"/>
    </w:rPr>
  </w:style>
  <w:style w:type="character" w:customStyle="1" w:styleId="Tekstpodstawowy2Znak">
    <w:name w:val="Tekst podstawowy 2 Znak"/>
    <w:basedOn w:val="Domylnaczcionkaakapitu1"/>
    <w:rsid w:val="0024469D"/>
    <w:rPr>
      <w:sz w:val="22"/>
      <w:szCs w:val="22"/>
    </w:rPr>
  </w:style>
  <w:style w:type="character" w:customStyle="1" w:styleId="TytuZnak">
    <w:name w:val="Tytuł Znak"/>
    <w:basedOn w:val="Domylnaczcionkaakapitu1"/>
    <w:rsid w:val="0024469D"/>
    <w:rPr>
      <w:rFonts w:ascii="Times New Roman" w:hAnsi="Times New Roman"/>
      <w:b/>
      <w:sz w:val="24"/>
    </w:rPr>
  </w:style>
  <w:style w:type="character" w:customStyle="1" w:styleId="PodtytuZnak">
    <w:name w:val="Podtytuł Znak"/>
    <w:basedOn w:val="Domylnaczcionkaakapitu1"/>
    <w:rsid w:val="0024469D"/>
    <w:rPr>
      <w:rFonts w:ascii="Arial" w:hAnsi="Arial"/>
      <w:i/>
      <w:sz w:val="28"/>
    </w:rPr>
  </w:style>
  <w:style w:type="character" w:styleId="Pogrubienie">
    <w:name w:val="Strong"/>
    <w:basedOn w:val="Domylnaczcionkaakapitu1"/>
    <w:qFormat/>
    <w:rsid w:val="0024469D"/>
    <w:rPr>
      <w:b/>
      <w:bCs/>
    </w:rPr>
  </w:style>
  <w:style w:type="character" w:customStyle="1" w:styleId="WW8Num19z4">
    <w:name w:val="WW8Num19z4"/>
    <w:rsid w:val="0024469D"/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1"/>
    <w:rsid w:val="0024469D"/>
    <w:rPr>
      <w:rFonts w:ascii="Times New Roman" w:hAnsi="Times New Roman"/>
    </w:rPr>
  </w:style>
  <w:style w:type="character" w:customStyle="1" w:styleId="Symbolewypunktowania">
    <w:name w:val="Symbole wypunktowania"/>
    <w:rsid w:val="0024469D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4469D"/>
  </w:style>
  <w:style w:type="paragraph" w:customStyle="1" w:styleId="Nagwek50">
    <w:name w:val="Nagłówek5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24469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Lista">
    <w:name w:val="List"/>
    <w:basedOn w:val="Tekstpodstawowy"/>
    <w:semiHidden/>
    <w:rsid w:val="0024469D"/>
    <w:rPr>
      <w:rFonts w:cs="Tahoma"/>
    </w:rPr>
  </w:style>
  <w:style w:type="paragraph" w:customStyle="1" w:styleId="Podpis4">
    <w:name w:val="Podpis4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4469D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24469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Stopka">
    <w:name w:val="footer"/>
    <w:basedOn w:val="Normalny"/>
    <w:uiPriority w:val="99"/>
    <w:rsid w:val="0024469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1"/>
    <w:rsid w:val="0024469D"/>
    <w:pPr>
      <w:spacing w:after="0" w:line="240" w:lineRule="auto"/>
      <w:ind w:left="360"/>
    </w:pPr>
    <w:rPr>
      <w:rFonts w:ascii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24469D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uiPriority w:val="99"/>
    <w:rsid w:val="0024469D"/>
    <w:pPr>
      <w:spacing w:after="0" w:line="240" w:lineRule="auto"/>
      <w:jc w:val="center"/>
    </w:pPr>
    <w:rPr>
      <w:rFonts w:ascii="Times New Roman" w:hAnsi="Times New Roman" w:cs="Times New Roman"/>
      <w:bCs/>
      <w:sz w:val="28"/>
      <w:szCs w:val="20"/>
    </w:rPr>
  </w:style>
  <w:style w:type="paragraph" w:customStyle="1" w:styleId="Tekstpodstawowywcity31">
    <w:name w:val="Tekst podstawowy wcięty 31"/>
    <w:basedOn w:val="Normalny"/>
    <w:rsid w:val="0024469D"/>
    <w:pPr>
      <w:spacing w:after="0" w:line="240" w:lineRule="auto"/>
      <w:ind w:left="360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Zawartotabeli">
    <w:name w:val="Zawartość tabeli"/>
    <w:basedOn w:val="Normalny"/>
    <w:rsid w:val="0024469D"/>
    <w:pPr>
      <w:suppressLineNumbers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Preambuła,normalny tekst,paragraf,L1,Numerowanie,T_SZ_List Paragraph,Akapit z listą BS,Colorful List Accent 1"/>
    <w:basedOn w:val="Normalny"/>
    <w:link w:val="AkapitzlistZnak"/>
    <w:qFormat/>
    <w:rsid w:val="0024469D"/>
    <w:pPr>
      <w:ind w:left="720"/>
    </w:pPr>
  </w:style>
  <w:style w:type="paragraph" w:styleId="Nagwek">
    <w:name w:val="header"/>
    <w:basedOn w:val="Normalny"/>
    <w:uiPriority w:val="99"/>
    <w:rsid w:val="0024469D"/>
    <w:pPr>
      <w:spacing w:after="0" w:line="240" w:lineRule="auto"/>
    </w:pPr>
  </w:style>
  <w:style w:type="paragraph" w:customStyle="1" w:styleId="Tekstpodstawowy32">
    <w:name w:val="Tekst podstawowy 32"/>
    <w:basedOn w:val="Normalny"/>
    <w:rsid w:val="0024469D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24469D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24469D"/>
    <w:pPr>
      <w:spacing w:after="120" w:line="480" w:lineRule="auto"/>
    </w:pPr>
  </w:style>
  <w:style w:type="paragraph" w:styleId="Tytu">
    <w:name w:val="Title"/>
    <w:basedOn w:val="Normalny"/>
    <w:next w:val="Podtytu"/>
    <w:qFormat/>
    <w:rsid w:val="0024469D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Podtytu">
    <w:name w:val="Subtitle"/>
    <w:basedOn w:val="Normalny"/>
    <w:next w:val="Normalny"/>
    <w:qFormat/>
    <w:rsid w:val="0024469D"/>
    <w:pPr>
      <w:keepNext/>
      <w:overflowPunct w:val="0"/>
      <w:autoSpaceDE w:val="0"/>
      <w:spacing w:before="240" w:after="120" w:line="240" w:lineRule="auto"/>
      <w:jc w:val="center"/>
      <w:textAlignment w:val="baseline"/>
    </w:pPr>
    <w:rPr>
      <w:rFonts w:ascii="Arial" w:hAnsi="Arial"/>
      <w:i/>
      <w:sz w:val="28"/>
      <w:szCs w:val="20"/>
    </w:rPr>
  </w:style>
  <w:style w:type="paragraph" w:styleId="Bezodstpw">
    <w:name w:val="No Spacing"/>
    <w:qFormat/>
    <w:rsid w:val="0024469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rsid w:val="0024469D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ezodstpw1">
    <w:name w:val="Bez odstępów1"/>
    <w:rsid w:val="0024469D"/>
    <w:pPr>
      <w:suppressAutoHyphens/>
    </w:pPr>
    <w:rPr>
      <w:rFonts w:eastAsia="Lucida Sans Unicode" w:cs="Calibri"/>
      <w:sz w:val="22"/>
      <w:szCs w:val="22"/>
      <w:lang w:eastAsia="ar-SA"/>
    </w:rPr>
  </w:style>
  <w:style w:type="paragraph" w:customStyle="1" w:styleId="Tekstpodstawowy22">
    <w:name w:val="Tekst podstawowy 22"/>
    <w:basedOn w:val="Normalny"/>
    <w:rsid w:val="0024469D"/>
    <w:pPr>
      <w:spacing w:after="120" w:line="480" w:lineRule="auto"/>
    </w:pPr>
  </w:style>
  <w:style w:type="paragraph" w:customStyle="1" w:styleId="Znak">
    <w:name w:val="Znak"/>
    <w:basedOn w:val="Normalny"/>
    <w:rsid w:val="0024469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semiHidden/>
    <w:rsid w:val="0024469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agwektabeli">
    <w:name w:val="Nagłówek tabeli"/>
    <w:basedOn w:val="Zawartotabeli"/>
    <w:rsid w:val="0024469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4469D"/>
  </w:style>
  <w:style w:type="paragraph" w:customStyle="1" w:styleId="Nagwekstrony">
    <w:name w:val="Nagłówek strony"/>
    <w:basedOn w:val="Normalny"/>
    <w:next w:val="Tekstpodstawowy"/>
    <w:rsid w:val="0024469D"/>
    <w:pPr>
      <w:spacing w:after="0" w:line="240" w:lineRule="auto"/>
    </w:pPr>
    <w:rPr>
      <w:rFonts w:ascii="Times New Roman" w:hAnsi="Times New Roman" w:cs="Times New Roman"/>
      <w:kern w:val="1"/>
      <w:sz w:val="24"/>
      <w:szCs w:val="24"/>
      <w:lang w:val="en-GB"/>
    </w:rPr>
  </w:style>
  <w:style w:type="character" w:customStyle="1" w:styleId="TekstpodstawowyZnak1">
    <w:name w:val="Tekst podstawowy Znak1"/>
    <w:basedOn w:val="Domylnaczcionkaakapitu"/>
    <w:link w:val="Tekstpodstawowy"/>
    <w:rsid w:val="00EF2100"/>
    <w:rPr>
      <w:sz w:val="24"/>
      <w:lang w:eastAsia="ar-SA"/>
    </w:rPr>
  </w:style>
  <w:style w:type="paragraph" w:customStyle="1" w:styleId="Wylicznka">
    <w:name w:val="Wylicznka"/>
    <w:basedOn w:val="Normalny"/>
    <w:rsid w:val="0035621D"/>
    <w:pPr>
      <w:numPr>
        <w:numId w:val="5"/>
      </w:numPr>
      <w:suppressAutoHyphens w:val="0"/>
      <w:autoSpaceDE w:val="0"/>
      <w:spacing w:after="0" w:line="288" w:lineRule="auto"/>
    </w:pPr>
    <w:rPr>
      <w:rFonts w:ascii="Times New Roman" w:eastAsia="Arial" w:hAnsi="Times New Roman"/>
      <w:color w:val="000000"/>
      <w:sz w:val="24"/>
      <w:szCs w:val="24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1747FC"/>
    <w:rPr>
      <w:sz w:val="24"/>
      <w:lang w:eastAsia="ar-SA"/>
    </w:rPr>
  </w:style>
  <w:style w:type="character" w:styleId="Wyrnieniedelikatne">
    <w:name w:val="Subtle Emphasis"/>
    <w:uiPriority w:val="19"/>
    <w:qFormat/>
    <w:rsid w:val="00E14A1E"/>
    <w:rPr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1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1E"/>
    <w:rPr>
      <w:rFonts w:ascii="Tahoma" w:hAnsi="Tahoma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59FC"/>
    <w:rPr>
      <w:vertAlign w:val="superscript"/>
    </w:rPr>
  </w:style>
  <w:style w:type="character" w:customStyle="1" w:styleId="Teksttreci">
    <w:name w:val="Tekst treści_"/>
    <w:link w:val="Teksttreci0"/>
    <w:qFormat/>
    <w:rsid w:val="00431127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31127"/>
    <w:pPr>
      <w:widowControl w:val="0"/>
      <w:shd w:val="clear" w:color="auto" w:fill="FFFFFF"/>
      <w:suppressAutoHyphens w:val="0"/>
      <w:spacing w:after="0" w:line="293" w:lineRule="exact"/>
      <w:ind w:hanging="460"/>
      <w:jc w:val="both"/>
    </w:pPr>
    <w:rPr>
      <w:rFonts w:eastAsia="Calibri"/>
      <w:sz w:val="23"/>
      <w:szCs w:val="23"/>
      <w:lang w:eastAsia="pl-PL"/>
    </w:rPr>
  </w:style>
  <w:style w:type="paragraph" w:customStyle="1" w:styleId="Akapitzlist1">
    <w:name w:val="Akapit z listą1"/>
    <w:basedOn w:val="Normalny"/>
    <w:qFormat/>
    <w:rsid w:val="009E5D97"/>
    <w:pPr>
      <w:ind w:left="720"/>
    </w:pPr>
    <w:rPr>
      <w:kern w:val="1"/>
    </w:rPr>
  </w:style>
  <w:style w:type="character" w:customStyle="1" w:styleId="Nagwek5Znak">
    <w:name w:val="Nagłówek 5 Znak"/>
    <w:basedOn w:val="Domylnaczcionkaakapitu"/>
    <w:link w:val="Nagwek5"/>
    <w:uiPriority w:val="9"/>
    <w:rsid w:val="006B636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6B636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6B636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6B6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6B6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Lista2">
    <w:name w:val="List 2"/>
    <w:basedOn w:val="Normalny"/>
    <w:uiPriority w:val="99"/>
    <w:unhideWhenUsed/>
    <w:rsid w:val="006B636C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B636C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6B636C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6B636C"/>
    <w:pPr>
      <w:ind w:left="1415" w:hanging="283"/>
      <w:contextualSpacing/>
    </w:pPr>
  </w:style>
  <w:style w:type="paragraph" w:styleId="Listapunktowana">
    <w:name w:val="List Bullet"/>
    <w:basedOn w:val="Normalny"/>
    <w:uiPriority w:val="99"/>
    <w:unhideWhenUsed/>
    <w:rsid w:val="006B636C"/>
    <w:pPr>
      <w:numPr>
        <w:numId w:val="2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6B636C"/>
    <w:pPr>
      <w:numPr>
        <w:numId w:val="2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6B636C"/>
    <w:pPr>
      <w:numPr>
        <w:numId w:val="2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6B636C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6B636C"/>
    <w:pPr>
      <w:spacing w:after="120"/>
      <w:ind w:left="566"/>
      <w:contextualSpacing/>
    </w:pPr>
  </w:style>
  <w:style w:type="paragraph" w:styleId="Lista-kontynuacja4">
    <w:name w:val="List Continue 4"/>
    <w:basedOn w:val="Normalny"/>
    <w:uiPriority w:val="99"/>
    <w:unhideWhenUsed/>
    <w:rsid w:val="006B636C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unhideWhenUsed/>
    <w:rsid w:val="006B636C"/>
    <w:pPr>
      <w:spacing w:after="120"/>
      <w:ind w:left="1415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B636C"/>
    <w:pPr>
      <w:spacing w:after="200" w:line="276" w:lineRule="auto"/>
      <w:ind w:firstLine="360"/>
    </w:pPr>
    <w:rPr>
      <w:rFonts w:ascii="Calibri" w:hAnsi="Calibri" w:cs="Calibri"/>
      <w:sz w:val="22"/>
      <w:szCs w:val="22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6B636C"/>
    <w:rPr>
      <w:rFonts w:ascii="Calibri" w:hAnsi="Calibri" w:cs="Calibri"/>
      <w:sz w:val="22"/>
      <w:szCs w:val="22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B636C"/>
    <w:pPr>
      <w:spacing w:after="200" w:line="276" w:lineRule="auto"/>
      <w:ind w:firstLine="360"/>
    </w:pPr>
    <w:rPr>
      <w:rFonts w:ascii="Calibri" w:hAnsi="Calibri" w:cs="Calibri"/>
      <w:sz w:val="22"/>
      <w:szCs w:val="22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6B636C"/>
    <w:rPr>
      <w:rFonts w:ascii="Calibri" w:hAnsi="Calibri" w:cs="Calibri"/>
      <w:sz w:val="22"/>
      <w:szCs w:val="22"/>
      <w:lang w:eastAsia="ar-SA"/>
    </w:rPr>
  </w:style>
  <w:style w:type="character" w:customStyle="1" w:styleId="FontStyle46">
    <w:name w:val="Font Style46"/>
    <w:rsid w:val="001B307C"/>
    <w:rPr>
      <w:rFonts w:ascii="Arial" w:hAnsi="Arial" w:cs="Arial"/>
      <w:b/>
      <w:bCs/>
      <w:sz w:val="30"/>
      <w:szCs w:val="30"/>
    </w:rPr>
  </w:style>
  <w:style w:type="paragraph" w:customStyle="1" w:styleId="Normalny1">
    <w:name w:val="Normalny1"/>
    <w:basedOn w:val="Normalny"/>
    <w:rsid w:val="0059315C"/>
    <w:pPr>
      <w:widowControl w:val="0"/>
      <w:suppressAutoHyphens w:val="0"/>
      <w:autoSpaceDE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pl-PL" w:bidi="pl-PL"/>
    </w:rPr>
  </w:style>
  <w:style w:type="paragraph" w:customStyle="1" w:styleId="nagowek">
    <w:name w:val="nagłowek §"/>
    <w:basedOn w:val="Tekstpodstawowy"/>
    <w:next w:val="Tekstpodstawowy"/>
    <w:rsid w:val="007407C0"/>
    <w:pPr>
      <w:keepNext/>
      <w:widowControl w:val="0"/>
      <w:numPr>
        <w:numId w:val="26"/>
      </w:numPr>
      <w:suppressAutoHyphens w:val="0"/>
      <w:autoSpaceDE w:val="0"/>
      <w:autoSpaceDN w:val="0"/>
      <w:adjustRightInd w:val="0"/>
      <w:jc w:val="center"/>
    </w:pPr>
    <w:rPr>
      <w:rFonts w:ascii="Arial" w:hAnsi="Arial" w:cs="Arial"/>
      <w:b/>
      <w:bCs/>
      <w:iCs/>
      <w:sz w:val="22"/>
      <w:szCs w:val="22"/>
      <w:lang w:eastAsia="pl-PL"/>
    </w:rPr>
  </w:style>
  <w:style w:type="paragraph" w:customStyle="1" w:styleId="nagwekumowa1">
    <w:name w:val="nagłówek umowa 1"/>
    <w:basedOn w:val="Tekstpodstawowy"/>
    <w:link w:val="nagwekumowa1Znak"/>
    <w:rsid w:val="007407C0"/>
    <w:pPr>
      <w:widowControl w:val="0"/>
      <w:numPr>
        <w:ilvl w:val="1"/>
        <w:numId w:val="26"/>
      </w:numPr>
      <w:suppressAutoHyphens w:val="0"/>
      <w:autoSpaceDE w:val="0"/>
      <w:autoSpaceDN w:val="0"/>
      <w:adjustRightInd w:val="0"/>
    </w:pPr>
    <w:rPr>
      <w:rFonts w:ascii="Arial" w:hAnsi="Arial"/>
      <w:bCs/>
      <w:iCs/>
      <w:sz w:val="22"/>
      <w:szCs w:val="24"/>
      <w:lang w:eastAsia="pl-PL"/>
    </w:rPr>
  </w:style>
  <w:style w:type="character" w:customStyle="1" w:styleId="nagwekumowa1Znak">
    <w:name w:val="nagłówek umowa 1 Znak"/>
    <w:link w:val="nagwekumowa1"/>
    <w:qFormat/>
    <w:rsid w:val="007407C0"/>
    <w:rPr>
      <w:rFonts w:ascii="Arial" w:hAnsi="Arial"/>
      <w:bCs/>
      <w:iCs/>
      <w:sz w:val="22"/>
      <w:szCs w:val="24"/>
    </w:rPr>
  </w:style>
  <w:style w:type="paragraph" w:customStyle="1" w:styleId="nagwekumowa2">
    <w:name w:val="nagłówek umowa 2"/>
    <w:basedOn w:val="nagwekumowa1"/>
    <w:rsid w:val="007407C0"/>
    <w:pPr>
      <w:numPr>
        <w:ilvl w:val="2"/>
      </w:numPr>
      <w:tabs>
        <w:tab w:val="clear" w:pos="851"/>
      </w:tabs>
      <w:ind w:left="1080" w:hanging="720"/>
    </w:pPr>
  </w:style>
  <w:style w:type="paragraph" w:customStyle="1" w:styleId="nagowekumowa3">
    <w:name w:val="nagłowek umowa 3"/>
    <w:basedOn w:val="nagwekumowa2"/>
    <w:rsid w:val="007407C0"/>
    <w:pPr>
      <w:numPr>
        <w:ilvl w:val="3"/>
      </w:numPr>
      <w:tabs>
        <w:tab w:val="clear" w:pos="851"/>
      </w:tabs>
      <w:ind w:left="1080" w:hanging="720"/>
    </w:pPr>
  </w:style>
  <w:style w:type="paragraph" w:customStyle="1" w:styleId="nagowekumowa4">
    <w:name w:val="nagłowek umowa 4"/>
    <w:basedOn w:val="nagwekumowa2"/>
    <w:rsid w:val="007407C0"/>
    <w:pPr>
      <w:numPr>
        <w:ilvl w:val="4"/>
      </w:numPr>
      <w:tabs>
        <w:tab w:val="clear" w:pos="851"/>
      </w:tabs>
      <w:ind w:left="1440" w:hanging="1080"/>
    </w:pPr>
  </w:style>
  <w:style w:type="paragraph" w:customStyle="1" w:styleId="Standard">
    <w:name w:val="Standard"/>
    <w:qFormat/>
    <w:rsid w:val="00F304AC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Tekspodstawowycalabrii">
    <w:name w:val="Teks podstawowy calabrii"/>
    <w:basedOn w:val="Tekstpodstawowy"/>
    <w:rsid w:val="00F304AC"/>
    <w:pPr>
      <w:widowControl w:val="0"/>
      <w:spacing w:after="120"/>
    </w:pPr>
    <w:rPr>
      <w:rFonts w:eastAsia="Andale Sans UI"/>
      <w:kern w:val="1"/>
      <w:szCs w:val="24"/>
    </w:rPr>
  </w:style>
  <w:style w:type="paragraph" w:customStyle="1" w:styleId="StylTekstpodstawowyCalibri">
    <w:name w:val="Styl Tekst podstawowy + Calibri"/>
    <w:basedOn w:val="Tekstpodstawowy"/>
    <w:rsid w:val="00F304AC"/>
    <w:pPr>
      <w:widowControl w:val="0"/>
      <w:spacing w:after="120"/>
    </w:pPr>
    <w:rPr>
      <w:rFonts w:eastAsia="Andale Sans UI"/>
      <w:kern w:val="1"/>
      <w:szCs w:val="24"/>
    </w:rPr>
  </w:style>
  <w:style w:type="paragraph" w:customStyle="1" w:styleId="Numeracja5">
    <w:name w:val="Numeracja5"/>
    <w:basedOn w:val="Normalny"/>
    <w:qFormat/>
    <w:rsid w:val="00F304AC"/>
    <w:pPr>
      <w:widowControl w:val="0"/>
      <w:spacing w:before="60" w:after="6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10">
    <w:name w:val="Style10"/>
    <w:basedOn w:val="Normalny"/>
    <w:uiPriority w:val="99"/>
    <w:rsid w:val="00F304A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ormalny6">
    <w:name w:val="Normalny6"/>
    <w:basedOn w:val="Normalny"/>
    <w:rsid w:val="00F304AC"/>
    <w:pPr>
      <w:widowControl w:val="0"/>
      <w:suppressAutoHyphens w:val="0"/>
      <w:autoSpaceDE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pl-PL" w:bidi="pl-PL"/>
    </w:rPr>
  </w:style>
  <w:style w:type="paragraph" w:customStyle="1" w:styleId="pkt">
    <w:name w:val="pkt"/>
    <w:basedOn w:val="Normalny"/>
    <w:rsid w:val="00F304AC"/>
    <w:pPr>
      <w:suppressAutoHyphens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F304AC"/>
    <w:pPr>
      <w:suppressAutoHyphens w:val="0"/>
      <w:ind w:left="708"/>
    </w:pPr>
    <w:rPr>
      <w:rFonts w:eastAsia="Calibri" w:cs="Times New Roman"/>
      <w:sz w:val="20"/>
      <w:szCs w:val="20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F304AC"/>
    <w:rPr>
      <w:rFonts w:ascii="Calibri" w:eastAsia="Calibri" w:hAnsi="Calibri"/>
      <w:lang w:eastAsia="ar-SA"/>
    </w:rPr>
  </w:style>
  <w:style w:type="paragraph" w:customStyle="1" w:styleId="Styl">
    <w:name w:val="Styl"/>
    <w:link w:val="StylZnak"/>
    <w:rsid w:val="00F304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ylZnak">
    <w:name w:val="Styl Znak"/>
    <w:link w:val="Styl"/>
    <w:rsid w:val="00F304AC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4AC"/>
    <w:rPr>
      <w:rFonts w:ascii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4AC"/>
    <w:rPr>
      <w:rFonts w:ascii="Calibri" w:hAnsi="Calibri" w:cs="Calibri"/>
      <w:b/>
      <w:bCs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30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304AC"/>
    <w:rPr>
      <w:rFonts w:ascii="Courier New" w:hAnsi="Courier New" w:cs="Courier New"/>
    </w:rPr>
  </w:style>
  <w:style w:type="character" w:customStyle="1" w:styleId="ListLabel22">
    <w:name w:val="ListLabel 22"/>
    <w:qFormat/>
    <w:rsid w:val="00F304AC"/>
    <w:rPr>
      <w:rFonts w:ascii="Times New Roman" w:hAnsi="Times New Roman"/>
      <w:b/>
      <w:i w:val="0"/>
      <w:color w:val="00000A"/>
      <w:sz w:val="24"/>
      <w:szCs w:val="24"/>
    </w:rPr>
  </w:style>
  <w:style w:type="paragraph" w:customStyle="1" w:styleId="Tretekstu">
    <w:name w:val="Treść tekstu"/>
    <w:basedOn w:val="Normalny"/>
    <w:unhideWhenUsed/>
    <w:rsid w:val="00F304AC"/>
    <w:pPr>
      <w:spacing w:after="120"/>
    </w:pPr>
    <w:rPr>
      <w:color w:val="00000A"/>
    </w:rPr>
  </w:style>
  <w:style w:type="character" w:customStyle="1" w:styleId="aspnetdisabled">
    <w:name w:val="aspnetdisabled"/>
    <w:basedOn w:val="Domylnaczcionkaakapitu"/>
    <w:rsid w:val="00F304AC"/>
  </w:style>
  <w:style w:type="character" w:customStyle="1" w:styleId="AkapitzlistZnak">
    <w:name w:val="Akapit z listą Znak"/>
    <w:aliases w:val="Preambuła Znak,normalny tekst Znak,paragraf Znak,L1 Znak,Numerowanie Znak,T_SZ_List Paragraph Znak,Akapit z listą BS Znak,Colorful List Accent 1 Znak"/>
    <w:link w:val="Akapitzlist"/>
    <w:qFormat/>
    <w:rsid w:val="00F304AC"/>
    <w:rPr>
      <w:rFonts w:ascii="Calibri" w:hAnsi="Calibri" w:cs="Calibri"/>
      <w:sz w:val="22"/>
      <w:szCs w:val="22"/>
      <w:lang w:eastAsia="ar-SA"/>
    </w:rPr>
  </w:style>
  <w:style w:type="numbering" w:customStyle="1" w:styleId="WWNum26">
    <w:name w:val="WWNum26"/>
    <w:basedOn w:val="Bezlisty"/>
    <w:rsid w:val="00F304AC"/>
    <w:pPr>
      <w:numPr>
        <w:numId w:val="46"/>
      </w:numPr>
    </w:pPr>
  </w:style>
  <w:style w:type="numbering" w:customStyle="1" w:styleId="WWNum18">
    <w:name w:val="WWNum18"/>
    <w:basedOn w:val="Bezlisty"/>
    <w:rsid w:val="00F304AC"/>
    <w:pPr>
      <w:numPr>
        <w:numId w:val="47"/>
      </w:numPr>
    </w:pPr>
  </w:style>
  <w:style w:type="character" w:customStyle="1" w:styleId="Wyrnienie">
    <w:name w:val="Wyróżnienie"/>
    <w:basedOn w:val="Domylnaczcionkaakapitu"/>
    <w:rsid w:val="00F304AC"/>
    <w:rPr>
      <w:i/>
      <w:iCs/>
    </w:rPr>
  </w:style>
  <w:style w:type="character" w:customStyle="1" w:styleId="czeinternetowe">
    <w:name w:val="Łącze internetowe"/>
    <w:basedOn w:val="Domylnaczcionkaakapitu"/>
    <w:rsid w:val="00F304AC"/>
    <w:rPr>
      <w:color w:val="0000FF"/>
      <w:u w:val="single"/>
    </w:rPr>
  </w:style>
  <w:style w:type="paragraph" w:customStyle="1" w:styleId="Textbody">
    <w:name w:val="Text body"/>
    <w:basedOn w:val="Normalny"/>
    <w:qFormat/>
    <w:rsid w:val="00F304AC"/>
    <w:pPr>
      <w:spacing w:after="120"/>
    </w:pPr>
    <w:rPr>
      <w:color w:val="00000A"/>
    </w:rPr>
  </w:style>
  <w:style w:type="table" w:styleId="Tabela-Siatka">
    <w:name w:val="Table Grid"/>
    <w:basedOn w:val="Standardowy"/>
    <w:uiPriority w:val="59"/>
    <w:rsid w:val="00F3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1">
    <w:name w:val="Nagłówek 21"/>
    <w:basedOn w:val="Normalny"/>
    <w:next w:val="Normalny"/>
    <w:rsid w:val="00F304AC"/>
    <w:pPr>
      <w:keepNext/>
      <w:numPr>
        <w:ilvl w:val="1"/>
        <w:numId w:val="63"/>
      </w:numPr>
      <w:tabs>
        <w:tab w:val="left" w:pos="4032"/>
      </w:tabs>
      <w:spacing w:after="0" w:line="200" w:lineRule="atLeast"/>
      <w:ind w:left="576" w:hanging="576"/>
      <w:jc w:val="center"/>
      <w:outlineLvl w:val="1"/>
    </w:pPr>
    <w:rPr>
      <w:rFonts w:ascii="Arial" w:eastAsia="Arial" w:hAnsi="Arial" w:cs="Arial"/>
      <w:b/>
      <w:bCs/>
      <w:kern w:val="1"/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3C36F6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3C36F6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ems.ms.gov.pl" TargetMode="Externa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6353D-AC13-48E9-A3E2-006BE39D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3323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  ZP-</vt:lpstr>
    </vt:vector>
  </TitlesOfParts>
  <Company>Starowstwo Powiatowe</Company>
  <LinksUpToDate>false</LinksUpToDate>
  <CharactersWithSpaces>23216</CharactersWithSpaces>
  <SharedDoc>false</SharedDoc>
  <HLinks>
    <vt:vector size="12" baseType="variant">
      <vt:variant>
        <vt:i4>4390990</vt:i4>
      </vt:variant>
      <vt:variant>
        <vt:i4>3</vt:i4>
      </vt:variant>
      <vt:variant>
        <vt:i4>0</vt:i4>
      </vt:variant>
      <vt:variant>
        <vt:i4>5</vt:i4>
      </vt:variant>
      <vt:variant>
        <vt:lpwstr>http://www.powiat-gdanski.pl/</vt:lpwstr>
      </vt:variant>
      <vt:variant>
        <vt:lpwstr/>
      </vt:variant>
      <vt:variant>
        <vt:i4>4390990</vt:i4>
      </vt:variant>
      <vt:variant>
        <vt:i4>0</vt:i4>
      </vt:variant>
      <vt:variant>
        <vt:i4>0</vt:i4>
      </vt:variant>
      <vt:variant>
        <vt:i4>5</vt:i4>
      </vt:variant>
      <vt:variant>
        <vt:lpwstr>http://www.powiat-gdanski.pl/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  ZP-</dc:title>
  <dc:creator>Zamówienia Publiczne</dc:creator>
  <cp:lastModifiedBy>Marzena Żuchowska</cp:lastModifiedBy>
  <cp:revision>7</cp:revision>
  <cp:lastPrinted>2020-12-28T11:08:00Z</cp:lastPrinted>
  <dcterms:created xsi:type="dcterms:W3CDTF">2020-12-23T14:45:00Z</dcterms:created>
  <dcterms:modified xsi:type="dcterms:W3CDTF">2021-01-05T15:41:00Z</dcterms:modified>
</cp:coreProperties>
</file>