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304AC" w:rsidRPr="00F304AC" w:rsidRDefault="00D21288" w:rsidP="00F304AC">
      <w:pPr>
        <w:tabs>
          <w:tab w:val="left" w:pos="0"/>
          <w:tab w:val="left" w:pos="360"/>
        </w:tabs>
        <w:spacing w:after="0"/>
        <w:jc w:val="center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t>ZP.272.30.2020.PN</w:t>
      </w:r>
      <w:r>
        <w:rPr>
          <w:rFonts w:ascii="Times New Roman" w:hAnsi="Times New Roman" w:cs="Times New Roman"/>
          <w:b/>
          <w:iCs/>
        </w:rPr>
        <w:tab/>
      </w:r>
      <w:r>
        <w:rPr>
          <w:rFonts w:ascii="Times New Roman" w:hAnsi="Times New Roman" w:cs="Times New Roman"/>
          <w:b/>
          <w:iCs/>
        </w:rPr>
        <w:tab/>
      </w:r>
      <w:r>
        <w:rPr>
          <w:rFonts w:ascii="Times New Roman" w:hAnsi="Times New Roman" w:cs="Times New Roman"/>
          <w:b/>
          <w:iCs/>
        </w:rPr>
        <w:tab/>
      </w:r>
      <w:r>
        <w:rPr>
          <w:rFonts w:ascii="Times New Roman" w:hAnsi="Times New Roman" w:cs="Times New Roman"/>
          <w:b/>
          <w:iCs/>
        </w:rPr>
        <w:tab/>
      </w:r>
      <w:r>
        <w:rPr>
          <w:rFonts w:ascii="Times New Roman" w:hAnsi="Times New Roman" w:cs="Times New Roman"/>
          <w:b/>
          <w:iCs/>
        </w:rPr>
        <w:tab/>
      </w:r>
      <w:r>
        <w:rPr>
          <w:rFonts w:ascii="Times New Roman" w:hAnsi="Times New Roman" w:cs="Times New Roman"/>
          <w:b/>
          <w:iCs/>
        </w:rPr>
        <w:tab/>
      </w:r>
      <w:r w:rsidR="00F304AC" w:rsidRPr="00F304AC">
        <w:rPr>
          <w:rFonts w:ascii="Times New Roman" w:hAnsi="Times New Roman" w:cs="Times New Roman"/>
          <w:b/>
          <w:iCs/>
        </w:rPr>
        <w:t>ZAŁĄCZNIK NR 1 DO SIWZ</w:t>
      </w:r>
    </w:p>
    <w:p w:rsidR="00F304AC" w:rsidRPr="00F304AC" w:rsidRDefault="00F304AC" w:rsidP="00F304AC">
      <w:pPr>
        <w:spacing w:after="0"/>
        <w:ind w:left="5246" w:firstLine="708"/>
        <w:rPr>
          <w:rFonts w:ascii="Times New Roman" w:hAnsi="Times New Roman" w:cs="Times New Roman"/>
          <w:b/>
        </w:rPr>
      </w:pPr>
      <w:r w:rsidRPr="00F304AC">
        <w:rPr>
          <w:rFonts w:ascii="Times New Roman" w:hAnsi="Times New Roman" w:cs="Times New Roman"/>
          <w:b/>
        </w:rPr>
        <w:t>Zamawiający:</w:t>
      </w:r>
    </w:p>
    <w:p w:rsidR="00F304AC" w:rsidRPr="00F304AC" w:rsidRDefault="00F304AC" w:rsidP="00F304AC">
      <w:pPr>
        <w:spacing w:after="0"/>
        <w:ind w:left="4248" w:firstLine="708"/>
        <w:rPr>
          <w:rFonts w:ascii="Times New Roman" w:hAnsi="Times New Roman" w:cs="Times New Roman"/>
          <w:b/>
        </w:rPr>
      </w:pPr>
      <w:r w:rsidRPr="00F304AC">
        <w:rPr>
          <w:rFonts w:ascii="Times New Roman" w:hAnsi="Times New Roman" w:cs="Times New Roman"/>
          <w:sz w:val="20"/>
          <w:szCs w:val="20"/>
        </w:rPr>
        <w:t>Powiat Gdański z siedzibą w Pruszczu Gdańskim</w:t>
      </w:r>
    </w:p>
    <w:p w:rsidR="00F304AC" w:rsidRPr="00F304AC" w:rsidRDefault="00F304AC" w:rsidP="00F304AC">
      <w:pPr>
        <w:spacing w:after="0"/>
        <w:ind w:left="5954"/>
        <w:rPr>
          <w:rFonts w:ascii="Times New Roman" w:hAnsi="Times New Roman" w:cs="Times New Roman"/>
          <w:sz w:val="20"/>
          <w:szCs w:val="20"/>
        </w:rPr>
      </w:pPr>
      <w:r w:rsidRPr="00F304AC">
        <w:rPr>
          <w:rFonts w:ascii="Times New Roman" w:hAnsi="Times New Roman" w:cs="Times New Roman"/>
          <w:sz w:val="20"/>
          <w:szCs w:val="20"/>
        </w:rPr>
        <w:t>ul. Wojska Polskiego 16</w:t>
      </w:r>
    </w:p>
    <w:p w:rsidR="00F304AC" w:rsidRPr="00F304AC" w:rsidRDefault="00F304AC" w:rsidP="00F304AC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F304AC">
        <w:rPr>
          <w:rFonts w:ascii="Times New Roman" w:hAnsi="Times New Roman" w:cs="Times New Roman"/>
          <w:bCs/>
          <w:iCs/>
          <w:sz w:val="24"/>
          <w:szCs w:val="24"/>
        </w:rPr>
        <w:t>............................................</w:t>
      </w:r>
      <w:r w:rsidRPr="00F304AC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304AC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304AC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304AC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304AC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0"/>
          <w:szCs w:val="20"/>
        </w:rPr>
        <w:t>83-000 Pruszcz Gdański</w:t>
      </w:r>
    </w:p>
    <w:p w:rsidR="00F304AC" w:rsidRPr="00F304AC" w:rsidRDefault="00F304AC" w:rsidP="00F304AC">
      <w:pPr>
        <w:spacing w:after="0"/>
        <w:rPr>
          <w:rFonts w:ascii="Times New Roman" w:hAnsi="Times New Roman" w:cs="Times New Roman"/>
          <w:bCs/>
          <w:iCs/>
          <w:sz w:val="18"/>
          <w:szCs w:val="24"/>
        </w:rPr>
      </w:pPr>
      <w:r w:rsidRPr="00F304AC">
        <w:rPr>
          <w:rFonts w:ascii="Times New Roman" w:hAnsi="Times New Roman" w:cs="Times New Roman"/>
          <w:bCs/>
          <w:iCs/>
          <w:sz w:val="18"/>
          <w:szCs w:val="24"/>
        </w:rPr>
        <w:t>(pieczęć Wykonawcy)</w:t>
      </w:r>
    </w:p>
    <w:p w:rsidR="00F304AC" w:rsidRPr="00F304AC" w:rsidRDefault="00F304AC" w:rsidP="00F304AC">
      <w:pPr>
        <w:spacing w:after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F304AC">
        <w:rPr>
          <w:rFonts w:ascii="Times New Roman" w:hAnsi="Times New Roman" w:cs="Times New Roman"/>
          <w:b/>
          <w:sz w:val="24"/>
          <w:szCs w:val="24"/>
        </w:rPr>
        <w:t>OFERTA</w:t>
      </w:r>
    </w:p>
    <w:p w:rsidR="00F304AC" w:rsidRPr="00F304AC" w:rsidRDefault="00F304AC" w:rsidP="00F304AC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201251" w:rsidRDefault="00F304AC" w:rsidP="00201251">
      <w:pPr>
        <w:spacing w:after="0"/>
        <w:ind w:left="1985" w:hanging="1559"/>
        <w:jc w:val="center"/>
        <w:rPr>
          <w:rFonts w:ascii="Times New Roman" w:hAnsi="Times New Roman" w:cs="Times New Roman"/>
          <w:b/>
          <w:bCs/>
          <w:sz w:val="24"/>
          <w:szCs w:val="26"/>
          <w:lang w:eastAsia="pl-PL"/>
        </w:rPr>
      </w:pPr>
      <w:r w:rsidRPr="00F304AC">
        <w:rPr>
          <w:rFonts w:ascii="Times New Roman" w:hAnsi="Times New Roman" w:cs="Times New Roman"/>
          <w:sz w:val="24"/>
          <w:szCs w:val="24"/>
        </w:rPr>
        <w:t xml:space="preserve">na wykonanie zadania pn.: </w:t>
      </w:r>
      <w:r w:rsidR="00201251" w:rsidRPr="00201251">
        <w:rPr>
          <w:rFonts w:ascii="Times New Roman" w:hAnsi="Times New Roman" w:cs="Times New Roman"/>
          <w:b/>
          <w:bCs/>
          <w:sz w:val="24"/>
          <w:szCs w:val="26"/>
          <w:lang w:eastAsia="pl-PL"/>
        </w:rPr>
        <w:t>Przebudowa drogi powiatowej nr 2210G</w:t>
      </w:r>
    </w:p>
    <w:p w:rsidR="00201251" w:rsidRPr="00201251" w:rsidRDefault="00201251" w:rsidP="00201251">
      <w:pPr>
        <w:spacing w:after="0"/>
        <w:ind w:left="1985" w:hanging="1559"/>
        <w:jc w:val="center"/>
        <w:rPr>
          <w:rFonts w:ascii="Times New Roman" w:hAnsi="Times New Roman" w:cs="Times New Roman"/>
          <w:b/>
          <w:bCs/>
          <w:sz w:val="24"/>
          <w:szCs w:val="26"/>
          <w:lang w:eastAsia="pl-PL"/>
        </w:rPr>
      </w:pPr>
      <w:r w:rsidRPr="00201251">
        <w:rPr>
          <w:rFonts w:ascii="Times New Roman" w:hAnsi="Times New Roman" w:cs="Times New Roman"/>
          <w:b/>
          <w:bCs/>
          <w:sz w:val="24"/>
          <w:szCs w:val="26"/>
          <w:lang w:eastAsia="pl-PL"/>
        </w:rPr>
        <w:t>w msc. Sobowidz – etap I</w:t>
      </w:r>
    </w:p>
    <w:p w:rsidR="00F304AC" w:rsidRPr="00F304AC" w:rsidRDefault="00F304AC" w:rsidP="00201251">
      <w:pPr>
        <w:tabs>
          <w:tab w:val="left" w:pos="-26263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304AC" w:rsidRPr="00F304AC" w:rsidRDefault="00F304AC" w:rsidP="00F304AC">
      <w:pPr>
        <w:spacing w:after="0"/>
        <w:jc w:val="both"/>
        <w:rPr>
          <w:bCs/>
          <w:sz w:val="24"/>
          <w:szCs w:val="24"/>
        </w:rPr>
      </w:pPr>
    </w:p>
    <w:p w:rsidR="00F304AC" w:rsidRPr="00F304AC" w:rsidRDefault="00F304AC" w:rsidP="00F304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04AC">
        <w:rPr>
          <w:rFonts w:ascii="Times New Roman" w:hAnsi="Times New Roman" w:cs="Times New Roman"/>
          <w:b/>
          <w:sz w:val="24"/>
          <w:szCs w:val="24"/>
        </w:rPr>
        <w:t>Ja,</w:t>
      </w:r>
      <w:r w:rsidR="000A30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04AC">
        <w:rPr>
          <w:rFonts w:ascii="Times New Roman" w:hAnsi="Times New Roman" w:cs="Times New Roman"/>
          <w:b/>
          <w:sz w:val="24"/>
          <w:szCs w:val="24"/>
        </w:rPr>
        <w:t xml:space="preserve">niżej podpisany ________________________________, będąc uprawnionym do </w:t>
      </w:r>
    </w:p>
    <w:p w:rsidR="00F304AC" w:rsidRDefault="00201251" w:rsidP="00201251">
      <w:pPr>
        <w:spacing w:after="0" w:line="240" w:lineRule="auto"/>
        <w:ind w:left="297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(imię i nazwisko)</w:t>
      </w:r>
    </w:p>
    <w:p w:rsidR="00201251" w:rsidRPr="00F304AC" w:rsidRDefault="00201251" w:rsidP="00201251">
      <w:pPr>
        <w:spacing w:after="0" w:line="240" w:lineRule="auto"/>
        <w:ind w:left="2977"/>
        <w:rPr>
          <w:rFonts w:ascii="Times New Roman" w:hAnsi="Times New Roman" w:cs="Times New Roman"/>
          <w:b/>
          <w:sz w:val="24"/>
          <w:szCs w:val="24"/>
        </w:rPr>
      </w:pPr>
    </w:p>
    <w:p w:rsidR="00F304AC" w:rsidRPr="00F304AC" w:rsidRDefault="00F304AC" w:rsidP="00F304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04AC">
        <w:rPr>
          <w:rFonts w:ascii="Times New Roman" w:hAnsi="Times New Roman" w:cs="Times New Roman"/>
          <w:b/>
          <w:sz w:val="24"/>
          <w:szCs w:val="24"/>
        </w:rPr>
        <w:t>reprezentowania____________________________________________________________</w:t>
      </w:r>
    </w:p>
    <w:p w:rsidR="00F304AC" w:rsidRPr="00F304AC" w:rsidRDefault="00F304AC" w:rsidP="00F304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4AC">
        <w:rPr>
          <w:rFonts w:ascii="Times New Roman" w:hAnsi="Times New Roman" w:cs="Times New Roman"/>
          <w:b/>
          <w:sz w:val="24"/>
          <w:szCs w:val="24"/>
        </w:rPr>
        <w:t>(nazwa firmy)</w:t>
      </w:r>
    </w:p>
    <w:p w:rsidR="00F304AC" w:rsidRPr="00F304AC" w:rsidRDefault="00F304AC" w:rsidP="00F304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04AC" w:rsidRPr="00322680" w:rsidRDefault="00F304AC" w:rsidP="00F304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  <w:r w:rsidRPr="00322680">
        <w:rPr>
          <w:rFonts w:ascii="Times New Roman" w:hAnsi="Times New Roman" w:cs="Times New Roman"/>
          <w:sz w:val="24"/>
          <w:szCs w:val="24"/>
          <w:u w:val="single"/>
          <w:lang w:val="en-GB"/>
        </w:rPr>
        <w:t>___________________________________________________________________________</w:t>
      </w:r>
    </w:p>
    <w:p w:rsidR="00F304AC" w:rsidRPr="00322680" w:rsidRDefault="00F304AC" w:rsidP="00F304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22680">
        <w:rPr>
          <w:rFonts w:ascii="Times New Roman" w:hAnsi="Times New Roman" w:cs="Times New Roman"/>
          <w:b/>
          <w:sz w:val="24"/>
          <w:szCs w:val="24"/>
          <w:lang w:val="en-GB"/>
        </w:rPr>
        <w:t>(</w:t>
      </w:r>
      <w:proofErr w:type="spellStart"/>
      <w:r w:rsidRPr="00322680">
        <w:rPr>
          <w:rFonts w:ascii="Times New Roman" w:hAnsi="Times New Roman" w:cs="Times New Roman"/>
          <w:b/>
          <w:sz w:val="24"/>
          <w:szCs w:val="24"/>
          <w:lang w:val="en-GB"/>
        </w:rPr>
        <w:t>adres</w:t>
      </w:r>
      <w:proofErr w:type="spellEnd"/>
      <w:r w:rsidRPr="00322680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322680">
        <w:rPr>
          <w:rFonts w:ascii="Times New Roman" w:hAnsi="Times New Roman" w:cs="Times New Roman"/>
          <w:b/>
          <w:sz w:val="24"/>
          <w:szCs w:val="24"/>
          <w:lang w:val="en-GB"/>
        </w:rPr>
        <w:t>firmy</w:t>
      </w:r>
      <w:proofErr w:type="spellEnd"/>
      <w:r w:rsidRPr="00322680">
        <w:rPr>
          <w:rFonts w:ascii="Times New Roman" w:hAnsi="Times New Roman" w:cs="Times New Roman"/>
          <w:b/>
          <w:sz w:val="24"/>
          <w:szCs w:val="24"/>
          <w:lang w:val="en-GB"/>
        </w:rPr>
        <w:t>)</w:t>
      </w:r>
    </w:p>
    <w:p w:rsidR="00F304AC" w:rsidRPr="00322680" w:rsidRDefault="00F304AC" w:rsidP="00F304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F304AC" w:rsidRPr="00F304AC" w:rsidRDefault="00F304AC" w:rsidP="00F304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304AC">
        <w:rPr>
          <w:rFonts w:ascii="Times New Roman" w:hAnsi="Times New Roman" w:cs="Times New Roman"/>
          <w:b/>
          <w:sz w:val="24"/>
          <w:szCs w:val="24"/>
          <w:lang w:val="en-US"/>
        </w:rPr>
        <w:t xml:space="preserve">tel. </w:t>
      </w:r>
      <w:r w:rsidRPr="00F304AC">
        <w:rPr>
          <w:rFonts w:ascii="Times New Roman" w:hAnsi="Times New Roman" w:cs="Times New Roman"/>
          <w:sz w:val="24"/>
          <w:szCs w:val="24"/>
          <w:u w:val="single"/>
          <w:lang w:val="en-US"/>
        </w:rPr>
        <w:t>__________________________</w:t>
      </w:r>
      <w:r w:rsidRPr="00F304AC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tel./fax </w:t>
      </w:r>
      <w:r w:rsidRPr="00D031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____________ </w:t>
      </w:r>
      <w:proofErr w:type="spellStart"/>
      <w:r w:rsidRPr="00D03105">
        <w:rPr>
          <w:rFonts w:ascii="Times New Roman" w:hAnsi="Times New Roman" w:cs="Times New Roman"/>
          <w:b/>
          <w:sz w:val="24"/>
          <w:szCs w:val="24"/>
          <w:lang w:val="en-US"/>
        </w:rPr>
        <w:t>adres</w:t>
      </w:r>
      <w:proofErr w:type="spellEnd"/>
      <w:r w:rsidRPr="00D031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e-mail:_______________</w:t>
      </w:r>
    </w:p>
    <w:p w:rsidR="00F304AC" w:rsidRPr="00F304AC" w:rsidRDefault="00F304AC" w:rsidP="00F304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304AC" w:rsidRPr="00F304AC" w:rsidRDefault="00F304AC" w:rsidP="00F304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04AC">
        <w:rPr>
          <w:rFonts w:ascii="Times New Roman" w:hAnsi="Times New Roman" w:cs="Times New Roman"/>
          <w:b/>
          <w:sz w:val="24"/>
          <w:szCs w:val="24"/>
        </w:rPr>
        <w:t xml:space="preserve">NIP _____-_____-____-____, REGON _________________, Powiat </w:t>
      </w:r>
      <w:r w:rsidRPr="00F304AC">
        <w:rPr>
          <w:rFonts w:ascii="Times New Roman" w:hAnsi="Times New Roman" w:cs="Times New Roman"/>
          <w:sz w:val="24"/>
          <w:szCs w:val="24"/>
          <w:u w:val="single"/>
        </w:rPr>
        <w:t>_________________</w:t>
      </w:r>
      <w:r w:rsidRPr="00F304AC">
        <w:rPr>
          <w:rFonts w:ascii="Times New Roman" w:hAnsi="Times New Roman" w:cs="Times New Roman"/>
          <w:sz w:val="24"/>
          <w:szCs w:val="24"/>
        </w:rPr>
        <w:t>,</w:t>
      </w:r>
    </w:p>
    <w:p w:rsidR="00F304AC" w:rsidRPr="00F304AC" w:rsidRDefault="00F304AC" w:rsidP="00F304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04AC" w:rsidRPr="00F304AC" w:rsidRDefault="00F304AC" w:rsidP="00F304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04AC">
        <w:rPr>
          <w:rFonts w:ascii="Times New Roman" w:hAnsi="Times New Roman" w:cs="Times New Roman"/>
          <w:b/>
          <w:sz w:val="24"/>
          <w:szCs w:val="24"/>
        </w:rPr>
        <w:t>konto nr ______________________________________w____________________________</w:t>
      </w:r>
    </w:p>
    <w:p w:rsidR="00F304AC" w:rsidRPr="00F304AC" w:rsidRDefault="00F304AC" w:rsidP="00F304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304AC" w:rsidRPr="00F304AC" w:rsidRDefault="00F304AC" w:rsidP="00F304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304AC">
        <w:rPr>
          <w:rFonts w:ascii="Times New Roman" w:hAnsi="Times New Roman" w:cs="Times New Roman"/>
          <w:b/>
          <w:sz w:val="24"/>
          <w:szCs w:val="24"/>
        </w:rPr>
        <w:t>składam  niniejszą ofertę:</w:t>
      </w:r>
    </w:p>
    <w:p w:rsidR="00F304AC" w:rsidRDefault="00F304AC" w:rsidP="0049163A">
      <w:pPr>
        <w:numPr>
          <w:ilvl w:val="6"/>
          <w:numId w:val="16"/>
        </w:numPr>
        <w:tabs>
          <w:tab w:val="left" w:pos="100"/>
          <w:tab w:val="num" w:pos="284"/>
          <w:tab w:val="left" w:pos="460"/>
        </w:tabs>
        <w:spacing w:after="0"/>
        <w:ind w:hanging="5400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 xml:space="preserve">Firma nasza oferuje wykonanie przedmiotu zamówienia za cenę ryczałtową:  </w:t>
      </w:r>
    </w:p>
    <w:p w:rsidR="00201251" w:rsidRPr="00201251" w:rsidRDefault="00201251" w:rsidP="0049163A">
      <w:pPr>
        <w:widowControl w:val="0"/>
        <w:numPr>
          <w:ilvl w:val="0"/>
          <w:numId w:val="97"/>
        </w:numPr>
        <w:suppressAutoHyphens w:val="0"/>
        <w:spacing w:before="60" w:after="120" w:line="240" w:lineRule="auto"/>
        <w:ind w:left="357" w:hanging="357"/>
        <w:jc w:val="both"/>
        <w:rPr>
          <w:rFonts w:ascii="Times New Roman" w:hAnsi="Times New Roman" w:cs="Times New Roman"/>
          <w:lang w:eastAsia="pl-PL"/>
        </w:rPr>
      </w:pPr>
      <w:r w:rsidRPr="00201251">
        <w:rPr>
          <w:rFonts w:ascii="Times New Roman" w:hAnsi="Times New Roman" w:cs="Times New Roman"/>
          <w:lang w:eastAsia="pl-PL"/>
        </w:rPr>
        <w:t>W odpowiedzi na ogłoszenie o przetargu oferuję wykonanie przedmiotu zamówienia za cenę ryczałtową:</w:t>
      </w:r>
    </w:p>
    <w:tbl>
      <w:tblPr>
        <w:tblW w:w="8505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677"/>
        <w:gridCol w:w="3261"/>
      </w:tblGrid>
      <w:tr w:rsidR="00201251" w:rsidRPr="00201251" w:rsidTr="00A12972">
        <w:trPr>
          <w:trHeight w:hRule="exact" w:val="582"/>
        </w:trPr>
        <w:tc>
          <w:tcPr>
            <w:tcW w:w="567" w:type="dxa"/>
            <w:vAlign w:val="center"/>
          </w:tcPr>
          <w:p w:rsidR="00201251" w:rsidRPr="00201251" w:rsidRDefault="00201251" w:rsidP="00201251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pl-PL"/>
              </w:rPr>
            </w:pPr>
            <w:r w:rsidRPr="00201251">
              <w:rPr>
                <w:rFonts w:ascii="Times New Roman" w:hAnsi="Times New Roman" w:cs="Times New Roman"/>
                <w:sz w:val="21"/>
                <w:szCs w:val="21"/>
                <w:lang w:eastAsia="pl-PL"/>
              </w:rPr>
              <w:t>L.p.</w:t>
            </w:r>
          </w:p>
        </w:tc>
        <w:tc>
          <w:tcPr>
            <w:tcW w:w="4677" w:type="dxa"/>
            <w:vAlign w:val="center"/>
          </w:tcPr>
          <w:p w:rsidR="00201251" w:rsidRPr="00201251" w:rsidRDefault="00201251" w:rsidP="00201251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pl-PL"/>
              </w:rPr>
            </w:pPr>
            <w:r w:rsidRPr="00201251">
              <w:rPr>
                <w:rFonts w:ascii="Times New Roman" w:hAnsi="Times New Roman" w:cs="Times New Roman"/>
                <w:b/>
                <w:sz w:val="21"/>
                <w:szCs w:val="21"/>
                <w:lang w:eastAsia="pl-PL"/>
              </w:rPr>
              <w:t>Zakres rzeczowy</w:t>
            </w:r>
          </w:p>
        </w:tc>
        <w:tc>
          <w:tcPr>
            <w:tcW w:w="3261" w:type="dxa"/>
            <w:vAlign w:val="center"/>
          </w:tcPr>
          <w:p w:rsidR="00201251" w:rsidRPr="00201251" w:rsidRDefault="00201251" w:rsidP="00201251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pl-PL"/>
              </w:rPr>
            </w:pPr>
            <w:r w:rsidRPr="00201251">
              <w:rPr>
                <w:rFonts w:ascii="Times New Roman" w:hAnsi="Times New Roman" w:cs="Times New Roman"/>
                <w:b/>
                <w:sz w:val="21"/>
                <w:szCs w:val="21"/>
                <w:lang w:eastAsia="pl-PL"/>
              </w:rPr>
              <w:t xml:space="preserve">Wartość </w:t>
            </w:r>
          </w:p>
          <w:p w:rsidR="00201251" w:rsidRPr="00201251" w:rsidRDefault="00201251" w:rsidP="00201251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pl-PL"/>
              </w:rPr>
            </w:pPr>
            <w:r w:rsidRPr="00201251">
              <w:rPr>
                <w:rFonts w:ascii="Times New Roman" w:hAnsi="Times New Roman" w:cs="Times New Roman"/>
                <w:b/>
                <w:sz w:val="21"/>
                <w:szCs w:val="21"/>
                <w:lang w:eastAsia="pl-PL"/>
              </w:rPr>
              <w:t>[w zł]</w:t>
            </w:r>
          </w:p>
        </w:tc>
      </w:tr>
      <w:tr w:rsidR="00201251" w:rsidRPr="00201251" w:rsidTr="00A12972">
        <w:trPr>
          <w:trHeight w:hRule="exact" w:val="170"/>
        </w:trPr>
        <w:tc>
          <w:tcPr>
            <w:tcW w:w="567" w:type="dxa"/>
            <w:shd w:val="clear" w:color="auto" w:fill="BFBFBF"/>
            <w:vAlign w:val="center"/>
          </w:tcPr>
          <w:p w:rsidR="00201251" w:rsidRPr="00201251" w:rsidRDefault="00201251" w:rsidP="00201251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201251">
              <w:rPr>
                <w:rFonts w:ascii="Times New Roman" w:hAnsi="Times New Roman" w:cs="Times New Roman"/>
                <w:b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4677" w:type="dxa"/>
            <w:shd w:val="clear" w:color="auto" w:fill="BFBFBF"/>
            <w:vAlign w:val="center"/>
          </w:tcPr>
          <w:p w:rsidR="00201251" w:rsidRPr="00201251" w:rsidRDefault="00201251" w:rsidP="00201251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201251">
              <w:rPr>
                <w:rFonts w:ascii="Times New Roman" w:hAnsi="Times New Roman" w:cs="Times New Roman"/>
                <w:b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3261" w:type="dxa"/>
            <w:shd w:val="clear" w:color="auto" w:fill="BFBFBF"/>
            <w:vAlign w:val="center"/>
          </w:tcPr>
          <w:p w:rsidR="00201251" w:rsidRPr="00201251" w:rsidRDefault="00201251" w:rsidP="00201251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201251">
              <w:rPr>
                <w:rFonts w:ascii="Times New Roman" w:hAnsi="Times New Roman" w:cs="Times New Roman"/>
                <w:b/>
                <w:sz w:val="12"/>
                <w:szCs w:val="12"/>
                <w:lang w:eastAsia="pl-PL"/>
              </w:rPr>
              <w:t>3</w:t>
            </w:r>
          </w:p>
        </w:tc>
      </w:tr>
      <w:tr w:rsidR="00201251" w:rsidRPr="00201251" w:rsidTr="00A12972">
        <w:trPr>
          <w:trHeight w:hRule="exact" w:val="1206"/>
        </w:trPr>
        <w:tc>
          <w:tcPr>
            <w:tcW w:w="567" w:type="dxa"/>
            <w:vAlign w:val="center"/>
          </w:tcPr>
          <w:p w:rsidR="00201251" w:rsidRPr="00201251" w:rsidRDefault="00201251" w:rsidP="00201251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201251">
              <w:rPr>
                <w:rFonts w:ascii="Times New Roman" w:hAnsi="Times New Roman" w:cs="Times New Roman"/>
                <w:lang w:eastAsia="pl-PL"/>
              </w:rPr>
              <w:t>1.</w:t>
            </w:r>
          </w:p>
        </w:tc>
        <w:tc>
          <w:tcPr>
            <w:tcW w:w="4677" w:type="dxa"/>
            <w:vAlign w:val="center"/>
          </w:tcPr>
          <w:p w:rsidR="00201251" w:rsidRPr="00201251" w:rsidRDefault="00201251" w:rsidP="00201251">
            <w:pPr>
              <w:spacing w:after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6"/>
                <w:lang w:eastAsia="pl-PL"/>
              </w:rPr>
            </w:pPr>
            <w:r w:rsidRPr="00201251">
              <w:rPr>
                <w:rFonts w:ascii="Times New Roman" w:hAnsi="Times New Roman" w:cs="Times New Roman"/>
                <w:bCs/>
                <w:sz w:val="24"/>
                <w:szCs w:val="26"/>
                <w:lang w:eastAsia="pl-PL"/>
              </w:rPr>
              <w:t>Przebudowa drogi powiatowej nr 2210G w msc. Sobowidz – etap I</w:t>
            </w:r>
          </w:p>
        </w:tc>
        <w:tc>
          <w:tcPr>
            <w:tcW w:w="3261" w:type="dxa"/>
            <w:vAlign w:val="center"/>
          </w:tcPr>
          <w:p w:rsidR="00201251" w:rsidRPr="00201251" w:rsidRDefault="00201251" w:rsidP="00201251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pl-PL"/>
              </w:rPr>
            </w:pPr>
          </w:p>
        </w:tc>
      </w:tr>
      <w:tr w:rsidR="00201251" w:rsidRPr="00201251" w:rsidTr="00A12972">
        <w:trPr>
          <w:trHeight w:val="560"/>
        </w:trPr>
        <w:tc>
          <w:tcPr>
            <w:tcW w:w="5244" w:type="dxa"/>
            <w:gridSpan w:val="2"/>
            <w:vAlign w:val="center"/>
          </w:tcPr>
          <w:p w:rsidR="00201251" w:rsidRPr="00201251" w:rsidRDefault="00201251" w:rsidP="00201251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lang w:eastAsia="pl-PL"/>
              </w:rPr>
            </w:pPr>
            <w:r w:rsidRPr="00201251">
              <w:rPr>
                <w:rFonts w:ascii="Times New Roman" w:hAnsi="Times New Roman" w:cs="Times New Roman"/>
                <w:b/>
                <w:lang w:eastAsia="pl-PL"/>
              </w:rPr>
              <w:t xml:space="preserve">23%VAT </w:t>
            </w:r>
            <w:r w:rsidRPr="00201251">
              <w:rPr>
                <w:rFonts w:ascii="Times New Roman" w:hAnsi="Times New Roman" w:cs="Times New Roman"/>
                <w:b/>
                <w:i/>
                <w:lang w:eastAsia="pl-PL"/>
              </w:rPr>
              <w:t>(wpisać kwotowo)</w:t>
            </w:r>
            <w:r w:rsidRPr="00201251">
              <w:rPr>
                <w:rFonts w:ascii="Times New Roman" w:hAnsi="Times New Roman" w:cs="Times New Roman"/>
                <w:b/>
                <w:lang w:eastAsia="pl-PL"/>
              </w:rPr>
              <w:t xml:space="preserve"> </w:t>
            </w:r>
          </w:p>
        </w:tc>
        <w:tc>
          <w:tcPr>
            <w:tcW w:w="3261" w:type="dxa"/>
            <w:tcBorders>
              <w:bottom w:val="single" w:sz="8" w:space="0" w:color="000000"/>
            </w:tcBorders>
            <w:vAlign w:val="center"/>
          </w:tcPr>
          <w:p w:rsidR="00201251" w:rsidRPr="00201251" w:rsidRDefault="00201251" w:rsidP="00201251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pl-PL"/>
              </w:rPr>
            </w:pPr>
          </w:p>
        </w:tc>
      </w:tr>
      <w:tr w:rsidR="00201251" w:rsidRPr="00201251" w:rsidTr="00A12972">
        <w:trPr>
          <w:trHeight w:val="554"/>
        </w:trPr>
        <w:tc>
          <w:tcPr>
            <w:tcW w:w="5244" w:type="dxa"/>
            <w:gridSpan w:val="2"/>
            <w:tcBorders>
              <w:right w:val="single" w:sz="8" w:space="0" w:color="000000"/>
            </w:tcBorders>
            <w:vAlign w:val="center"/>
          </w:tcPr>
          <w:p w:rsidR="00201251" w:rsidRPr="00201251" w:rsidRDefault="00201251" w:rsidP="00201251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1"/>
                <w:szCs w:val="21"/>
                <w:lang w:eastAsia="pl-PL"/>
              </w:rPr>
            </w:pPr>
            <w:r w:rsidRPr="00201251">
              <w:rPr>
                <w:rFonts w:ascii="Times New Roman" w:hAnsi="Times New Roman" w:cs="Times New Roman"/>
                <w:b/>
                <w:sz w:val="21"/>
                <w:szCs w:val="21"/>
                <w:lang w:eastAsia="pl-PL"/>
              </w:rPr>
              <w:t>RAZEM BRUTTO (netto + VAT)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1251" w:rsidRPr="00201251" w:rsidRDefault="00201251" w:rsidP="00201251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pl-PL"/>
              </w:rPr>
            </w:pPr>
          </w:p>
        </w:tc>
      </w:tr>
    </w:tbl>
    <w:p w:rsidR="00C74551" w:rsidRDefault="00C74551" w:rsidP="00C74551">
      <w:pPr>
        <w:tabs>
          <w:tab w:val="left" w:pos="100"/>
          <w:tab w:val="left" w:pos="460"/>
        </w:tabs>
        <w:spacing w:after="0"/>
        <w:rPr>
          <w:rFonts w:ascii="Times New Roman" w:hAnsi="Times New Roman" w:cs="Times New Roman"/>
          <w:sz w:val="24"/>
          <w:szCs w:val="24"/>
          <w:lang w:val="x-none" w:eastAsia="x-none"/>
        </w:rPr>
      </w:pPr>
    </w:p>
    <w:p w:rsidR="00C74551" w:rsidRDefault="00201251" w:rsidP="00C74551">
      <w:pPr>
        <w:tabs>
          <w:tab w:val="left" w:pos="100"/>
          <w:tab w:val="left" w:pos="460"/>
        </w:tabs>
        <w:spacing w:after="0"/>
        <w:rPr>
          <w:rFonts w:ascii="Times New Roman" w:hAnsi="Times New Roman" w:cs="Times New Roman"/>
          <w:sz w:val="24"/>
          <w:szCs w:val="24"/>
          <w:lang w:eastAsia="x-none"/>
        </w:rPr>
      </w:pPr>
      <w:r w:rsidRPr="00201251">
        <w:rPr>
          <w:rFonts w:ascii="Times New Roman" w:hAnsi="Times New Roman" w:cs="Times New Roman"/>
          <w:sz w:val="24"/>
          <w:szCs w:val="24"/>
          <w:lang w:val="x-none" w:eastAsia="x-none"/>
        </w:rPr>
        <w:tab/>
      </w:r>
      <w:r w:rsidR="00C74551">
        <w:rPr>
          <w:rFonts w:ascii="Times New Roman" w:hAnsi="Times New Roman" w:cs="Times New Roman"/>
          <w:sz w:val="24"/>
          <w:szCs w:val="24"/>
          <w:lang w:eastAsia="x-none"/>
        </w:rPr>
        <w:t>Słownie kwota brutto: ………………………………………………………………………….</w:t>
      </w:r>
    </w:p>
    <w:p w:rsidR="00C74551" w:rsidRDefault="00C74551" w:rsidP="00201251">
      <w:pPr>
        <w:tabs>
          <w:tab w:val="left" w:pos="100"/>
          <w:tab w:val="left" w:pos="460"/>
        </w:tabs>
        <w:spacing w:after="0"/>
        <w:rPr>
          <w:rFonts w:ascii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hAnsi="Times New Roman" w:cs="Times New Roman"/>
          <w:sz w:val="24"/>
          <w:szCs w:val="24"/>
          <w:lang w:eastAsia="x-none"/>
        </w:rPr>
        <w:t>……………………………………………………………………………………………………</w:t>
      </w:r>
    </w:p>
    <w:p w:rsidR="00201251" w:rsidRPr="00C74551" w:rsidRDefault="00201251" w:rsidP="00C74551">
      <w:pPr>
        <w:pStyle w:val="Akapitzlist"/>
        <w:numPr>
          <w:ilvl w:val="0"/>
          <w:numId w:val="97"/>
        </w:numPr>
        <w:tabs>
          <w:tab w:val="left" w:pos="100"/>
          <w:tab w:val="left" w:pos="460"/>
        </w:tabs>
        <w:spacing w:after="0"/>
        <w:rPr>
          <w:rFonts w:ascii="Times New Roman" w:hAnsi="Times New Roman" w:cs="Times New Roman"/>
          <w:sz w:val="24"/>
          <w:szCs w:val="24"/>
          <w:lang w:val="x-none" w:eastAsia="x-none"/>
        </w:rPr>
      </w:pPr>
      <w:r w:rsidRPr="00C74551">
        <w:rPr>
          <w:rFonts w:ascii="Times New Roman" w:hAnsi="Times New Roman" w:cs="Times New Roman"/>
          <w:sz w:val="24"/>
          <w:szCs w:val="24"/>
          <w:lang w:val="x-none" w:eastAsia="x-none"/>
        </w:rPr>
        <w:t>Oświadczam/my, iż przyjmujemy bez zastrzeżeń wyznaczone przez Zamawiającego:</w:t>
      </w:r>
    </w:p>
    <w:p w:rsidR="00201251" w:rsidRPr="00201251" w:rsidRDefault="00201251" w:rsidP="0049163A">
      <w:pPr>
        <w:widowControl w:val="0"/>
        <w:numPr>
          <w:ilvl w:val="0"/>
          <w:numId w:val="98"/>
        </w:numPr>
        <w:tabs>
          <w:tab w:val="left" w:pos="709"/>
          <w:tab w:val="left" w:pos="2127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201251">
        <w:rPr>
          <w:rFonts w:ascii="Times New Roman" w:hAnsi="Times New Roman" w:cs="Times New Roman"/>
          <w:b/>
          <w:sz w:val="24"/>
          <w:szCs w:val="24"/>
          <w:lang w:eastAsia="pl-PL"/>
        </w:rPr>
        <w:t>termin wykonania</w:t>
      </w:r>
      <w:r w:rsidRPr="00201251">
        <w:rPr>
          <w:rFonts w:ascii="Times New Roman" w:hAnsi="Times New Roman" w:cs="Times New Roman"/>
          <w:b/>
          <w:sz w:val="24"/>
          <w:szCs w:val="24"/>
          <w:lang w:eastAsia="pl-PL"/>
        </w:rPr>
        <w:tab/>
        <w:t>–</w:t>
      </w:r>
      <w:r w:rsidRPr="00201251"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 w:rsidRPr="00201251">
        <w:rPr>
          <w:rFonts w:ascii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do </w:t>
      </w:r>
      <w:r w:rsidRPr="00201251">
        <w:rPr>
          <w:rFonts w:ascii="Times New Roman" w:hAnsi="Times New Roman" w:cs="Times New Roman"/>
          <w:bCs/>
          <w:sz w:val="24"/>
          <w:szCs w:val="24"/>
          <w:lang w:eastAsia="pl-PL"/>
        </w:rPr>
        <w:t>dnia</w:t>
      </w:r>
      <w:r w:rsidRPr="0020125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30.07.2021 r.</w:t>
      </w:r>
    </w:p>
    <w:p w:rsidR="00C74551" w:rsidRPr="00C74551" w:rsidRDefault="00201251" w:rsidP="0049163A">
      <w:pPr>
        <w:widowControl w:val="0"/>
        <w:numPr>
          <w:ilvl w:val="0"/>
          <w:numId w:val="98"/>
        </w:numPr>
        <w:tabs>
          <w:tab w:val="left" w:pos="709"/>
          <w:tab w:val="left" w:pos="2127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201251">
        <w:rPr>
          <w:rFonts w:ascii="Times New Roman" w:hAnsi="Times New Roman" w:cs="Times New Roman"/>
          <w:b/>
          <w:sz w:val="24"/>
          <w:szCs w:val="24"/>
          <w:lang w:eastAsia="pl-PL"/>
        </w:rPr>
        <w:t>warunki gwarancji</w:t>
      </w:r>
      <w:r w:rsidRPr="00201251">
        <w:rPr>
          <w:rFonts w:ascii="Times New Roman" w:hAnsi="Times New Roman" w:cs="Times New Roman"/>
          <w:b/>
          <w:sz w:val="24"/>
          <w:szCs w:val="24"/>
          <w:lang w:eastAsia="pl-PL"/>
        </w:rPr>
        <w:tab/>
        <w:t>–</w:t>
      </w:r>
      <w:r w:rsidRPr="00201251">
        <w:rPr>
          <w:rFonts w:ascii="Times New Roman" w:hAnsi="Times New Roman" w:cs="Times New Roman"/>
          <w:b/>
          <w:sz w:val="24"/>
          <w:szCs w:val="24"/>
          <w:lang w:eastAsia="pl-PL"/>
        </w:rPr>
        <w:tab/>
        <w:t xml:space="preserve">  ………… miesięcy</w:t>
      </w:r>
      <w:r w:rsidRPr="00201251">
        <w:rPr>
          <w:rFonts w:ascii="Times New Roman" w:hAnsi="Times New Roman" w:cs="Times New Roman"/>
          <w:sz w:val="24"/>
          <w:szCs w:val="24"/>
          <w:lang w:eastAsia="pl-PL"/>
        </w:rPr>
        <w:t xml:space="preserve">, licząc od dnia podpisania protokołu końcowego odbioru robót (przy założeniu, że minimalny okres gwarancji wynosi </w:t>
      </w:r>
    </w:p>
    <w:p w:rsidR="00201251" w:rsidRPr="00C74551" w:rsidRDefault="00201251" w:rsidP="00C74551">
      <w:pPr>
        <w:widowControl w:val="0"/>
        <w:tabs>
          <w:tab w:val="left" w:pos="709"/>
          <w:tab w:val="left" w:pos="2127"/>
        </w:tabs>
        <w:suppressAutoHyphens w:val="0"/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201251">
        <w:rPr>
          <w:rFonts w:ascii="Times New Roman" w:hAnsi="Times New Roman" w:cs="Times New Roman"/>
          <w:sz w:val="24"/>
          <w:szCs w:val="24"/>
          <w:lang w:eastAsia="pl-PL"/>
        </w:rPr>
        <w:t>36 m-</w:t>
      </w:r>
      <w:proofErr w:type="spellStart"/>
      <w:r w:rsidRPr="00201251">
        <w:rPr>
          <w:rFonts w:ascii="Times New Roman" w:hAnsi="Times New Roman" w:cs="Times New Roman"/>
          <w:sz w:val="24"/>
          <w:szCs w:val="24"/>
          <w:lang w:eastAsia="pl-PL"/>
        </w:rPr>
        <w:t>cy</w:t>
      </w:r>
      <w:proofErr w:type="spellEnd"/>
      <w:r w:rsidRPr="00201251">
        <w:rPr>
          <w:rFonts w:ascii="Times New Roman" w:hAnsi="Times New Roman" w:cs="Times New Roman"/>
          <w:sz w:val="24"/>
          <w:szCs w:val="24"/>
          <w:lang w:eastAsia="pl-PL"/>
        </w:rPr>
        <w:t>, a maksymalny 60 m-</w:t>
      </w:r>
      <w:proofErr w:type="spellStart"/>
      <w:r w:rsidRPr="00201251">
        <w:rPr>
          <w:rFonts w:ascii="Times New Roman" w:hAnsi="Times New Roman" w:cs="Times New Roman"/>
          <w:sz w:val="24"/>
          <w:szCs w:val="24"/>
          <w:lang w:eastAsia="pl-PL"/>
        </w:rPr>
        <w:t>cy</w:t>
      </w:r>
      <w:proofErr w:type="spellEnd"/>
      <w:r w:rsidRPr="00201251">
        <w:rPr>
          <w:rFonts w:ascii="Times New Roman" w:hAnsi="Times New Roman" w:cs="Times New Roman"/>
          <w:sz w:val="24"/>
          <w:szCs w:val="24"/>
          <w:lang w:eastAsia="pl-PL"/>
        </w:rPr>
        <w:t>).</w:t>
      </w:r>
    </w:p>
    <w:p w:rsidR="00C74551" w:rsidRPr="00C74551" w:rsidRDefault="00C74551" w:rsidP="00C74551">
      <w:pPr>
        <w:widowControl w:val="0"/>
        <w:tabs>
          <w:tab w:val="left" w:pos="709"/>
          <w:tab w:val="left" w:pos="2127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201251" w:rsidRPr="00C74551" w:rsidRDefault="00C74551" w:rsidP="00201251">
      <w:pPr>
        <w:widowControl w:val="0"/>
        <w:numPr>
          <w:ilvl w:val="0"/>
          <w:numId w:val="98"/>
        </w:numPr>
        <w:tabs>
          <w:tab w:val="left" w:pos="709"/>
          <w:tab w:val="left" w:pos="2127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201251">
        <w:rPr>
          <w:rFonts w:ascii="Times New Roman" w:hAnsi="Times New Roman" w:cs="Times New Roman"/>
          <w:b/>
          <w:sz w:val="24"/>
          <w:szCs w:val="24"/>
          <w:lang w:eastAsia="pl-PL"/>
        </w:rPr>
        <w:lastRenderedPageBreak/>
        <w:t>warunki płatności</w:t>
      </w:r>
      <w:r w:rsidRPr="00201251">
        <w:rPr>
          <w:rFonts w:ascii="Times New Roman" w:hAnsi="Times New Roman" w:cs="Times New Roman"/>
          <w:b/>
          <w:sz w:val="24"/>
          <w:szCs w:val="24"/>
          <w:lang w:eastAsia="pl-PL"/>
        </w:rPr>
        <w:tab/>
        <w:t>–</w:t>
      </w:r>
      <w:r w:rsidRPr="00201251">
        <w:rPr>
          <w:rFonts w:ascii="Times New Roman" w:hAnsi="Times New Roman" w:cs="Times New Roman"/>
          <w:b/>
          <w:color w:val="FF0000"/>
          <w:sz w:val="24"/>
          <w:szCs w:val="24"/>
          <w:lang w:eastAsia="pl-PL"/>
        </w:rPr>
        <w:tab/>
      </w:r>
      <w:r w:rsidRPr="00201251">
        <w:rPr>
          <w:rFonts w:ascii="Times New Roman" w:hAnsi="Times New Roman" w:cs="Times New Roman"/>
          <w:sz w:val="24"/>
          <w:szCs w:val="24"/>
          <w:lang w:eastAsia="pl-PL"/>
        </w:rPr>
        <w:t xml:space="preserve">należności wynikające z prawidłowo wystawionej faktury płatne będą w terminie do </w:t>
      </w:r>
      <w:r w:rsidRPr="00201251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30 dni </w:t>
      </w:r>
      <w:r w:rsidRPr="00201251">
        <w:rPr>
          <w:rFonts w:ascii="Times New Roman" w:eastAsia="Arial" w:hAnsi="Times New Roman" w:cs="Times New Roman"/>
          <w:sz w:val="24"/>
          <w:szCs w:val="24"/>
          <w:lang w:eastAsia="pl-PL"/>
        </w:rPr>
        <w:t>od daty otrzymania przez Zamawiającego prawidłowo wystawionej faktury</w:t>
      </w:r>
      <w:r w:rsidRPr="00201251">
        <w:rPr>
          <w:rFonts w:ascii="Times New Roman" w:hAnsi="Times New Roman" w:cs="Times New Roman"/>
          <w:sz w:val="24"/>
          <w:szCs w:val="24"/>
          <w:lang w:eastAsia="pl-PL"/>
        </w:rPr>
        <w:t>, po dokonaniu i podpisaniu bezusterkowego protokołu odbioru końcowego.</w:t>
      </w:r>
    </w:p>
    <w:p w:rsidR="00F304AC" w:rsidRPr="00F304AC" w:rsidRDefault="00F304AC" w:rsidP="0049163A">
      <w:pPr>
        <w:numPr>
          <w:ilvl w:val="6"/>
          <w:numId w:val="16"/>
        </w:numPr>
        <w:tabs>
          <w:tab w:val="left" w:pos="100"/>
          <w:tab w:val="left" w:pos="460"/>
        </w:tabs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>Ponadto oświadczam/my, że:</w:t>
      </w:r>
    </w:p>
    <w:p w:rsidR="00F304AC" w:rsidRPr="00F304AC" w:rsidRDefault="00F304AC" w:rsidP="0049163A">
      <w:pPr>
        <w:numPr>
          <w:ilvl w:val="0"/>
          <w:numId w:val="14"/>
        </w:numPr>
        <w:spacing w:after="0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 xml:space="preserve">Dane zawarte w dokumentach stanowiących załączniki do niniejszego formularza są aktualne na dzień sporządzenia oferty i zgodne ze stanem faktycznym a załączone do oferty kopie dokumentów są zgodne z ich oryginałami, </w:t>
      </w:r>
    </w:p>
    <w:p w:rsidR="00F304AC" w:rsidRPr="00F304AC" w:rsidRDefault="00F304AC" w:rsidP="0049163A">
      <w:pPr>
        <w:numPr>
          <w:ilvl w:val="0"/>
          <w:numId w:val="14"/>
        </w:numPr>
        <w:spacing w:after="0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>Akceptuję w pełni bez zastrzeżeń czy ograniczeń postanowienia: SIWZ dla niniejszego zamówienia, wyjaśnień do SIWZ oraz zmian SIWZ.</w:t>
      </w:r>
    </w:p>
    <w:p w:rsidR="00F304AC" w:rsidRPr="00F304AC" w:rsidRDefault="00F304AC" w:rsidP="0049163A">
      <w:pPr>
        <w:numPr>
          <w:ilvl w:val="0"/>
          <w:numId w:val="14"/>
        </w:numPr>
        <w:spacing w:after="0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>Uzyskaliśmy wszelkie informacje niezbędne do przygotowania oferty,</w:t>
      </w:r>
    </w:p>
    <w:p w:rsidR="00F304AC" w:rsidRPr="00F304AC" w:rsidRDefault="00F304AC" w:rsidP="0049163A">
      <w:pPr>
        <w:numPr>
          <w:ilvl w:val="0"/>
          <w:numId w:val="14"/>
        </w:numPr>
        <w:spacing w:after="0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>Gwarantuję wykonanie całości niniejszego zamówienia zgodnie z treścią SIWZ, wyjaśnień do SIWZ oraz zmian wprowadzonych do SIWZ.</w:t>
      </w:r>
    </w:p>
    <w:p w:rsidR="008846BD" w:rsidRDefault="00F304AC" w:rsidP="0049163A">
      <w:pPr>
        <w:numPr>
          <w:ilvl w:val="0"/>
          <w:numId w:val="14"/>
        </w:numPr>
        <w:spacing w:after="0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 xml:space="preserve">Upewniłem się co do prawidłowości i kompletności naszej Oferty i ceny. Wynagrodzenie, </w:t>
      </w:r>
    </w:p>
    <w:p w:rsidR="00F304AC" w:rsidRPr="00F304AC" w:rsidRDefault="00F304AC" w:rsidP="008846BD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>o którym mowa powyżej, pokrywa wszystkie nasze zobowiązania wynikające z zamówienia, a także wszystkie koszty, które mogą być konieczne dla właściwego wykonania przedmiotu zamówienia.</w:t>
      </w:r>
    </w:p>
    <w:p w:rsidR="00F304AC" w:rsidRPr="00F304AC" w:rsidRDefault="00F304AC" w:rsidP="0049163A">
      <w:pPr>
        <w:numPr>
          <w:ilvl w:val="0"/>
          <w:numId w:val="14"/>
        </w:numPr>
        <w:spacing w:after="0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>Ofertą naszą będziemy związani do dnia podpisania umowy na realizację przedmiotowego zamówienia, nie dłużej jednak, niż 30 dni od upływu terminu składania ofert,</w:t>
      </w:r>
    </w:p>
    <w:p w:rsidR="00F304AC" w:rsidRPr="00F304AC" w:rsidRDefault="00F304AC" w:rsidP="0049163A">
      <w:pPr>
        <w:numPr>
          <w:ilvl w:val="0"/>
          <w:numId w:val="14"/>
        </w:numPr>
        <w:spacing w:after="0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>Oświadczamy, że akceptujemy projekt umowy zawarty w SIWZ.</w:t>
      </w:r>
    </w:p>
    <w:p w:rsidR="00F304AC" w:rsidRPr="00F304AC" w:rsidRDefault="00F304AC" w:rsidP="0049163A">
      <w:pPr>
        <w:numPr>
          <w:ilvl w:val="0"/>
          <w:numId w:val="14"/>
        </w:numPr>
        <w:spacing w:after="0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>W przypadku wybrania naszej oferty podpiszemy umowę według wzoru, stanowiącego załącznik do Specyfikacji Istotnych Warunków Zamówienia, w terminie i miejscu określonym przez Zamawiającego i rozpoczęcia realizacji robót na warunkach określonych w projekcie umowy.</w:t>
      </w:r>
    </w:p>
    <w:p w:rsidR="00F304AC" w:rsidRPr="00F304AC" w:rsidRDefault="00F304AC" w:rsidP="0049163A">
      <w:pPr>
        <w:numPr>
          <w:ilvl w:val="0"/>
          <w:numId w:val="14"/>
        </w:numPr>
        <w:spacing w:after="0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726D22">
        <w:rPr>
          <w:rFonts w:ascii="Times New Roman" w:hAnsi="Times New Roman" w:cs="Times New Roman"/>
          <w:b/>
          <w:sz w:val="24"/>
          <w:szCs w:val="24"/>
        </w:rPr>
        <w:t xml:space="preserve">Wadium w kwocie </w:t>
      </w:r>
      <w:r w:rsidR="00BF2C58">
        <w:rPr>
          <w:rFonts w:ascii="Times New Roman" w:hAnsi="Times New Roman" w:cs="Times New Roman"/>
          <w:b/>
          <w:sz w:val="24"/>
          <w:szCs w:val="24"/>
        </w:rPr>
        <w:t>25</w:t>
      </w:r>
      <w:r w:rsidRPr="00726D22">
        <w:rPr>
          <w:rFonts w:ascii="Times New Roman" w:hAnsi="Times New Roman" w:cs="Times New Roman"/>
          <w:b/>
          <w:sz w:val="24"/>
          <w:szCs w:val="24"/>
        </w:rPr>
        <w:t>.000,00 zł zostało wniesione</w:t>
      </w:r>
      <w:r w:rsidR="00726D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6D22">
        <w:rPr>
          <w:rFonts w:ascii="Times New Roman" w:hAnsi="Times New Roman" w:cs="Times New Roman"/>
          <w:sz w:val="24"/>
          <w:szCs w:val="24"/>
        </w:rPr>
        <w:t>(</w:t>
      </w:r>
      <w:r w:rsidRPr="00F304AC">
        <w:rPr>
          <w:rFonts w:ascii="Times New Roman" w:hAnsi="Times New Roman" w:cs="Times New Roman"/>
          <w:sz w:val="24"/>
          <w:szCs w:val="24"/>
        </w:rPr>
        <w:t>dowód wniesienia wadium został dołączony do Oferty):</w:t>
      </w:r>
    </w:p>
    <w:p w:rsidR="00F304AC" w:rsidRPr="00F304AC" w:rsidRDefault="00F304AC" w:rsidP="0049163A">
      <w:pPr>
        <w:numPr>
          <w:ilvl w:val="0"/>
          <w:numId w:val="20"/>
        </w:numPr>
        <w:tabs>
          <w:tab w:val="left" w:pos="2810"/>
        </w:tabs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>w pieniądzu przelewem na rachunek bankowy Zamawiającego *</w:t>
      </w:r>
    </w:p>
    <w:p w:rsidR="00F304AC" w:rsidRPr="00F304AC" w:rsidRDefault="00F304AC" w:rsidP="0049163A">
      <w:pPr>
        <w:numPr>
          <w:ilvl w:val="0"/>
          <w:numId w:val="20"/>
        </w:numPr>
        <w:tabs>
          <w:tab w:val="left" w:pos="2810"/>
        </w:tabs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>w siedzibie Zamawiającego w formie ................................................ *</w:t>
      </w:r>
    </w:p>
    <w:p w:rsidR="00F304AC" w:rsidRPr="00B164DD" w:rsidRDefault="00F304AC" w:rsidP="00B164DD">
      <w:pPr>
        <w:tabs>
          <w:tab w:val="left" w:pos="2450"/>
          <w:tab w:val="left" w:pos="2810"/>
        </w:tabs>
        <w:spacing w:after="0"/>
        <w:ind w:left="284" w:firstLine="283"/>
        <w:jc w:val="both"/>
        <w:rPr>
          <w:rFonts w:ascii="Times New Roman" w:hAnsi="Times New Roman" w:cs="Times New Roman"/>
        </w:rPr>
      </w:pPr>
      <w:r w:rsidRPr="00F304AC">
        <w:rPr>
          <w:rFonts w:ascii="Times New Roman" w:hAnsi="Times New Roman" w:cs="Times New Roman"/>
        </w:rPr>
        <w:t>*</w:t>
      </w:r>
      <w:r w:rsidRPr="00F304AC">
        <w:rPr>
          <w:rFonts w:ascii="Times New Roman" w:hAnsi="Times New Roman" w:cs="Times New Roman"/>
          <w:b/>
        </w:rPr>
        <w:t>niepotrzebne skreślić.</w:t>
      </w:r>
    </w:p>
    <w:p w:rsidR="00F304AC" w:rsidRPr="00F304AC" w:rsidRDefault="00F304AC" w:rsidP="0049163A">
      <w:pPr>
        <w:numPr>
          <w:ilvl w:val="0"/>
          <w:numId w:val="14"/>
        </w:numPr>
        <w:tabs>
          <w:tab w:val="left" w:pos="709"/>
          <w:tab w:val="left" w:pos="1418"/>
        </w:tabs>
        <w:spacing w:after="0"/>
        <w:ind w:left="567" w:hanging="28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 xml:space="preserve">W przypadku uznania mojej (naszej) Oferty za najkorzystniejszą, zobowiązuję się do wniesienia zabezpieczenia należytego wykonania Umowy, w wysokości określonej w SIWZ oraz załączonym do niej projektem Umowy w sprawie zamówienia, najpóźniej w dniu podpisania Umowy. </w:t>
      </w:r>
    </w:p>
    <w:p w:rsidR="00F304AC" w:rsidRPr="00F304AC" w:rsidRDefault="00F304AC" w:rsidP="00F304AC">
      <w:pPr>
        <w:tabs>
          <w:tab w:val="left" w:pos="2450"/>
          <w:tab w:val="left" w:pos="2810"/>
        </w:tabs>
        <w:spacing w:after="0"/>
        <w:ind w:left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304AC">
        <w:rPr>
          <w:rFonts w:ascii="Times New Roman" w:hAnsi="Times New Roman" w:cs="Times New Roman"/>
          <w:b/>
          <w:sz w:val="24"/>
          <w:szCs w:val="24"/>
        </w:rPr>
        <w:t>Zabezpieczenie należytego wykonania zostanie wniesione w formie: ………………………………………………………………………</w:t>
      </w:r>
    </w:p>
    <w:p w:rsidR="00F304AC" w:rsidRPr="00F304AC" w:rsidRDefault="00F304AC" w:rsidP="0049163A">
      <w:pPr>
        <w:numPr>
          <w:ilvl w:val="0"/>
          <w:numId w:val="14"/>
        </w:numPr>
        <w:spacing w:after="0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>Nie  uczestniczę  jako Wykonawca w jakiejkolwiek innej ofercie, dotyczącej niniejszego zamówienia.</w:t>
      </w:r>
    </w:p>
    <w:p w:rsidR="008846BD" w:rsidRDefault="00F304AC" w:rsidP="00F304A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04AC">
        <w:rPr>
          <w:rFonts w:ascii="Times New Roman" w:hAnsi="Times New Roman" w:cs="Times New Roman"/>
          <w:color w:val="000000"/>
          <w:sz w:val="24"/>
          <w:szCs w:val="24"/>
        </w:rPr>
        <w:t>4. Oświadczam/my, że wszystkie załączniki stanowią i</w:t>
      </w:r>
      <w:r w:rsidR="008846BD">
        <w:rPr>
          <w:rFonts w:ascii="Times New Roman" w:hAnsi="Times New Roman" w:cs="Times New Roman"/>
          <w:color w:val="000000"/>
          <w:sz w:val="24"/>
          <w:szCs w:val="24"/>
        </w:rPr>
        <w:t xml:space="preserve">ntegralną część oferty (zgodnie </w:t>
      </w:r>
    </w:p>
    <w:p w:rsidR="00F304AC" w:rsidRPr="00F304AC" w:rsidRDefault="00F304AC" w:rsidP="00F304AC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00"/>
        </w:rPr>
      </w:pPr>
      <w:r w:rsidRPr="00F304AC">
        <w:rPr>
          <w:rFonts w:ascii="Times New Roman" w:hAnsi="Times New Roman" w:cs="Times New Roman"/>
          <w:color w:val="000000"/>
          <w:sz w:val="24"/>
          <w:szCs w:val="24"/>
        </w:rPr>
        <w:t>z wymogami SIWZ):</w:t>
      </w:r>
    </w:p>
    <w:p w:rsidR="00F304AC" w:rsidRDefault="00F04588" w:rsidP="00F04588">
      <w:pPr>
        <w:widowControl w:val="0"/>
        <w:tabs>
          <w:tab w:val="left" w:pos="840"/>
        </w:tabs>
        <w:suppressAutoHyphens w:val="0"/>
        <w:spacing w:after="0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1) ...............................................................</w:t>
      </w:r>
    </w:p>
    <w:p w:rsidR="00F04588" w:rsidRDefault="00F04588" w:rsidP="00F04588">
      <w:pPr>
        <w:widowControl w:val="0"/>
        <w:tabs>
          <w:tab w:val="left" w:pos="840"/>
        </w:tabs>
        <w:suppressAutoHyphens w:val="0"/>
        <w:spacing w:after="0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2) ..............................................................</w:t>
      </w:r>
    </w:p>
    <w:p w:rsidR="00F04588" w:rsidRDefault="00F04588" w:rsidP="00F04588">
      <w:pPr>
        <w:widowControl w:val="0"/>
        <w:tabs>
          <w:tab w:val="left" w:pos="840"/>
        </w:tabs>
        <w:suppressAutoHyphens w:val="0"/>
        <w:spacing w:after="0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3) ...............................................................</w:t>
      </w:r>
    </w:p>
    <w:p w:rsidR="00F04588" w:rsidRDefault="00F04588" w:rsidP="00F04588">
      <w:pPr>
        <w:widowControl w:val="0"/>
        <w:tabs>
          <w:tab w:val="left" w:pos="840"/>
        </w:tabs>
        <w:suppressAutoHyphens w:val="0"/>
        <w:spacing w:after="0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4) ..............................................................</w:t>
      </w:r>
    </w:p>
    <w:p w:rsidR="00BF2C58" w:rsidRPr="00F304AC" w:rsidRDefault="00BF2C58" w:rsidP="00F04588">
      <w:pPr>
        <w:widowControl w:val="0"/>
        <w:tabs>
          <w:tab w:val="left" w:pos="840"/>
        </w:tabs>
        <w:suppressAutoHyphens w:val="0"/>
        <w:spacing w:after="0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F304AC" w:rsidRPr="00F304AC" w:rsidRDefault="00F304AC" w:rsidP="00F304AC">
      <w:pPr>
        <w:tabs>
          <w:tab w:val="left" w:pos="660"/>
        </w:tabs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F304A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5. Jednocześnie oświadczam/my, że w terminie 3 dni od dnia zamieszczenia na stronie internetowej informacji, o której mowa w art. 86 ust. 5 ustawy (zestawienie złożonych ofert), </w:t>
      </w:r>
      <w:r w:rsidRPr="00F304A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lastRenderedPageBreak/>
        <w:t>przekaże zamawiającemu oświadczenie o przynależności lub braku przynależności do tej samej grupy  kapitałowej,- załącznik nr 4 do SIWZ.</w:t>
      </w:r>
    </w:p>
    <w:p w:rsidR="00BF2C58" w:rsidRPr="00F304AC" w:rsidRDefault="00BF2C58" w:rsidP="00F304A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304AC" w:rsidRPr="00F304AC" w:rsidRDefault="00F304AC" w:rsidP="0049163A">
      <w:pPr>
        <w:numPr>
          <w:ilvl w:val="0"/>
          <w:numId w:val="4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304AC">
        <w:rPr>
          <w:rFonts w:ascii="Times New Roman" w:hAnsi="Times New Roman" w:cs="Times New Roman"/>
          <w:b/>
          <w:color w:val="000000"/>
          <w:sz w:val="24"/>
          <w:szCs w:val="24"/>
        </w:rPr>
        <w:t>Ponadto oświadczam iż  moja/nasza firma jest*:</w:t>
      </w:r>
    </w:p>
    <w:p w:rsidR="00F304AC" w:rsidRPr="00F304AC" w:rsidRDefault="00F304AC" w:rsidP="00F304AC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F304AC">
        <w:rPr>
          <w:rFonts w:ascii="Times New Roman" w:hAnsi="Times New Roman" w:cs="Times New Roman"/>
          <w:sz w:val="24"/>
          <w:szCs w:val="24"/>
          <w:lang w:eastAsia="pl-PL"/>
        </w:rPr>
        <w:t>□ mikroprzedsiębiorstwem</w:t>
      </w:r>
    </w:p>
    <w:p w:rsidR="00F304AC" w:rsidRPr="00F304AC" w:rsidRDefault="00F304AC" w:rsidP="00F304AC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F304AC">
        <w:rPr>
          <w:rFonts w:ascii="Times New Roman" w:hAnsi="Times New Roman" w:cs="Times New Roman"/>
          <w:sz w:val="24"/>
          <w:szCs w:val="24"/>
          <w:lang w:eastAsia="pl-PL"/>
        </w:rPr>
        <w:t>□ małym przedsiębiorstwem</w:t>
      </w:r>
    </w:p>
    <w:p w:rsidR="00F304AC" w:rsidRPr="00105B9A" w:rsidRDefault="00105B9A" w:rsidP="00105B9A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□ średnim </w:t>
      </w:r>
      <w:r w:rsidR="00B74295">
        <w:rPr>
          <w:rFonts w:ascii="Times New Roman" w:hAnsi="Times New Roman" w:cs="Times New Roman"/>
          <w:sz w:val="24"/>
          <w:szCs w:val="24"/>
          <w:lang w:eastAsia="pl-PL"/>
        </w:rPr>
        <w:t>przedsiębiorstwem</w:t>
      </w:r>
    </w:p>
    <w:p w:rsidR="003D79E9" w:rsidRPr="00BF2C58" w:rsidRDefault="00F304AC" w:rsidP="00F304AC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FF0000"/>
        </w:rPr>
      </w:pPr>
      <w:r w:rsidRPr="00F304AC">
        <w:rPr>
          <w:rFonts w:ascii="Times New Roman" w:hAnsi="Times New Roman" w:cs="Times New Roman"/>
          <w:color w:val="000000"/>
        </w:rPr>
        <w:t>*</w:t>
      </w:r>
      <w:r w:rsidRPr="00BF2C58">
        <w:rPr>
          <w:rFonts w:ascii="Times New Roman" w:hAnsi="Times New Roman" w:cs="Times New Roman"/>
          <w:color w:val="FF0000"/>
        </w:rPr>
        <w:t xml:space="preserve">Zaznaczyć właściwe. </w:t>
      </w:r>
    </w:p>
    <w:p w:rsidR="00F304AC" w:rsidRPr="00B164DD" w:rsidRDefault="00F304AC" w:rsidP="00B164DD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</w:rPr>
      </w:pPr>
      <w:r w:rsidRPr="00F304AC">
        <w:rPr>
          <w:rFonts w:ascii="Times New Roman" w:hAnsi="Times New Roman" w:cs="Times New Roman"/>
          <w:color w:val="000000"/>
        </w:rPr>
        <w:t>W przypadku, kiedy Wykonawca nie jest mikro, małym ani średnim przedsiębiorstwem, należy wykreślić p</w:t>
      </w:r>
      <w:r w:rsidR="00B164DD">
        <w:rPr>
          <w:rFonts w:ascii="Times New Roman" w:hAnsi="Times New Roman" w:cs="Times New Roman"/>
          <w:color w:val="000000"/>
        </w:rPr>
        <w:t>kt 6.</w:t>
      </w:r>
    </w:p>
    <w:p w:rsidR="00F304AC" w:rsidRPr="00BF2C58" w:rsidRDefault="00F304AC" w:rsidP="00BF2C58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F304AC">
        <w:rPr>
          <w:rFonts w:ascii="Times New Roman" w:hAnsi="Times New Roman" w:cs="Times New Roman"/>
          <w:b/>
          <w:color w:val="000000"/>
          <w:u w:val="single"/>
        </w:rPr>
        <w:t>UWAGA:</w:t>
      </w:r>
      <w:r w:rsidR="00726D22">
        <w:rPr>
          <w:rFonts w:ascii="Times New Roman" w:hAnsi="Times New Roman" w:cs="Times New Roman"/>
          <w:b/>
          <w:color w:val="000000"/>
          <w:u w:val="single"/>
        </w:rPr>
        <w:t xml:space="preserve"> </w:t>
      </w:r>
      <w:r w:rsidRPr="00F304AC">
        <w:rPr>
          <w:rFonts w:ascii="Times New Roman" w:hAnsi="Times New Roman" w:cs="Times New Roman"/>
          <w:sz w:val="24"/>
          <w:szCs w:val="24"/>
          <w:lang w:eastAsia="pl-PL"/>
        </w:rPr>
        <w:t>Te informacje są wymagane wyłą</w:t>
      </w:r>
      <w:r w:rsidR="00BF2C58">
        <w:rPr>
          <w:rFonts w:ascii="Times New Roman" w:hAnsi="Times New Roman" w:cs="Times New Roman"/>
          <w:sz w:val="24"/>
          <w:szCs w:val="24"/>
          <w:lang w:eastAsia="pl-PL"/>
        </w:rPr>
        <w:t xml:space="preserve">cznie do celów statystycznych. </w:t>
      </w:r>
    </w:p>
    <w:p w:rsidR="008846BD" w:rsidRDefault="00F304AC" w:rsidP="00F304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  <w:lang w:eastAsia="pl-PL"/>
        </w:rPr>
        <w:t xml:space="preserve">Pojęcia </w:t>
      </w:r>
      <w:r w:rsidRPr="00F304AC">
        <w:rPr>
          <w:rFonts w:ascii="Times New Roman" w:hAnsi="Times New Roman" w:cs="Times New Roman"/>
          <w:b/>
          <w:sz w:val="24"/>
          <w:szCs w:val="24"/>
          <w:lang w:eastAsia="pl-PL"/>
        </w:rPr>
        <w:t>mikro-, małe i średnie przedsiębiorstwo</w:t>
      </w:r>
      <w:r w:rsidRPr="00F304AC">
        <w:rPr>
          <w:rFonts w:ascii="Times New Roman" w:hAnsi="Times New Roman" w:cs="Times New Roman"/>
          <w:sz w:val="24"/>
          <w:szCs w:val="24"/>
          <w:lang w:eastAsia="pl-PL"/>
        </w:rPr>
        <w:t xml:space="preserve"> określa ustawa </w:t>
      </w:r>
      <w:r w:rsidRPr="00F304AC">
        <w:rPr>
          <w:rFonts w:ascii="Times New Roman" w:hAnsi="Times New Roman" w:cs="Times New Roman"/>
          <w:sz w:val="24"/>
          <w:szCs w:val="24"/>
        </w:rPr>
        <w:t xml:space="preserve">z dnia 2 lipca 2004 r. </w:t>
      </w:r>
    </w:p>
    <w:p w:rsidR="00F304AC" w:rsidRPr="00F304AC" w:rsidRDefault="00F304AC" w:rsidP="00F304AC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F304AC">
        <w:rPr>
          <w:rFonts w:ascii="Times New Roman" w:hAnsi="Times New Roman" w:cs="Times New Roman"/>
          <w:sz w:val="24"/>
          <w:szCs w:val="24"/>
        </w:rPr>
        <w:t>o swobodzie działalności gospodarczej (tj. Dz. U. z 2016 r. poz. 1829 z późn. zm.)</w:t>
      </w:r>
    </w:p>
    <w:p w:rsidR="00F304AC" w:rsidRPr="00F304AC" w:rsidRDefault="00F304AC" w:rsidP="00F304AC">
      <w:pPr>
        <w:suppressAutoHyphens w:val="0"/>
        <w:spacing w:after="0" w:line="240" w:lineRule="auto"/>
        <w:ind w:left="502"/>
        <w:rPr>
          <w:rFonts w:ascii="Times New Roman" w:hAnsi="Times New Roman" w:cs="Times New Roman"/>
          <w:sz w:val="16"/>
          <w:szCs w:val="16"/>
          <w:lang w:eastAsia="pl-PL"/>
        </w:rPr>
      </w:pPr>
    </w:p>
    <w:p w:rsidR="00F304AC" w:rsidRPr="00F304AC" w:rsidRDefault="00F304AC" w:rsidP="0049163A">
      <w:pPr>
        <w:numPr>
          <w:ilvl w:val="0"/>
          <w:numId w:val="43"/>
        </w:numPr>
        <w:tabs>
          <w:tab w:val="left" w:pos="0"/>
        </w:tabs>
        <w:suppressAutoHyphens w:val="0"/>
        <w:spacing w:after="0" w:line="259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 xml:space="preserve">Oświadczamy, że za wyjątkiem informacji i dokumentów zawartych w ofercie na stronach ……......, niniejsza oferta oraz wszelkie załączniki do niej, są jawne i nie zawierają informacji stanowiących tajemnice przedsiębiorstwa w rozumieniu przepisów o zwalczaniu nieuczciwej konkurencji, które chcemy zastrzec przed ogólnym dostępem. </w:t>
      </w:r>
    </w:p>
    <w:p w:rsidR="00F304AC" w:rsidRPr="00F304AC" w:rsidRDefault="00F304AC" w:rsidP="00F304AC">
      <w:pPr>
        <w:rPr>
          <w:rFonts w:ascii="Times New Roman" w:hAnsi="Times New Roman" w:cs="Times New Roman"/>
          <w:kern w:val="1"/>
          <w:sz w:val="24"/>
          <w:szCs w:val="24"/>
        </w:rPr>
      </w:pPr>
      <w:r w:rsidRPr="00F304AC">
        <w:rPr>
          <w:rFonts w:ascii="Times New Roman" w:hAnsi="Times New Roman" w:cs="Times New Roman"/>
          <w:kern w:val="1"/>
          <w:sz w:val="24"/>
          <w:szCs w:val="24"/>
        </w:rPr>
        <w:t xml:space="preserve">Powyższe informacje zostały zastrzeżone, jako tajemnica przedsiębiorstwa z uwagi na (proszę wykazać uzasadnienie, dlaczego zastrzeżone informacje stanowią tajemnicę przedsiębiorstwa): </w:t>
      </w:r>
    </w:p>
    <w:p w:rsidR="00F04588" w:rsidRDefault="00F304AC" w:rsidP="00F04588">
      <w:pPr>
        <w:pStyle w:val="Akapitzlist"/>
        <w:tabs>
          <w:tab w:val="left" w:pos="284"/>
        </w:tabs>
        <w:suppressAutoHyphens w:val="0"/>
        <w:spacing w:after="0"/>
        <w:ind w:left="284"/>
        <w:jc w:val="both"/>
        <w:rPr>
          <w:rFonts w:ascii="Times New Roman" w:hAnsi="Times New Roman"/>
          <w:kern w:val="1"/>
          <w:lang w:eastAsia="pl-PL" w:bidi="pl-PL"/>
        </w:rPr>
      </w:pPr>
      <w:r w:rsidRPr="00F304AC">
        <w:rPr>
          <w:rFonts w:ascii="Times New Roman" w:hAnsi="Times New Roman" w:cs="Times New Roman"/>
          <w:kern w:val="1"/>
          <w:sz w:val="24"/>
          <w:szCs w:val="24"/>
        </w:rPr>
        <w:t>………………………………………………………………………………………………………………………………..................................................................................</w:t>
      </w:r>
      <w:r w:rsidR="00F04588">
        <w:rPr>
          <w:rFonts w:ascii="Times New Roman" w:hAnsi="Times New Roman" w:cs="Times New Roman"/>
          <w:kern w:val="1"/>
          <w:sz w:val="24"/>
          <w:szCs w:val="24"/>
        </w:rPr>
        <w:t>......................</w:t>
      </w:r>
      <w:r w:rsidR="00F04588" w:rsidRPr="00F04588">
        <w:rPr>
          <w:rFonts w:ascii="Times New Roman" w:hAnsi="Times New Roman"/>
          <w:kern w:val="1"/>
          <w:lang w:eastAsia="pl-PL" w:bidi="pl-PL"/>
        </w:rPr>
        <w:t xml:space="preserve"> </w:t>
      </w:r>
    </w:p>
    <w:p w:rsidR="00B164DD" w:rsidRPr="00B164DD" w:rsidRDefault="00F04588" w:rsidP="00B164DD">
      <w:pPr>
        <w:tabs>
          <w:tab w:val="left" w:pos="284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B164DD" w:rsidRPr="00B164DD">
        <w:rPr>
          <w:rFonts w:ascii="Times New Roman" w:hAnsi="Times New Roman" w:cs="Times New Roman"/>
          <w:color w:val="000000"/>
          <w:sz w:val="24"/>
          <w:szCs w:val="24"/>
        </w:rPr>
        <w:t xml:space="preserve">.Wskazuję, że dokumenty, o których mowa w </w:t>
      </w:r>
      <w:r w:rsidR="00B164DD" w:rsidRPr="00B164DD">
        <w:rPr>
          <w:rFonts w:ascii="Times New Roman" w:hAnsi="Times New Roman" w:cs="Times New Roman"/>
          <w:sz w:val="24"/>
          <w:szCs w:val="24"/>
        </w:rPr>
        <w:t>Rozdziale VII, ust. C pkt 1) SIWZ</w:t>
      </w:r>
      <w:r w:rsidR="00B164DD" w:rsidRPr="00B164DD">
        <w:rPr>
          <w:rFonts w:ascii="Times New Roman" w:hAnsi="Times New Roman" w:cs="Times New Roman"/>
          <w:color w:val="000000"/>
          <w:sz w:val="24"/>
          <w:szCs w:val="24"/>
        </w:rPr>
        <w:t>, dotyczące:</w:t>
      </w:r>
    </w:p>
    <w:p w:rsidR="00B164DD" w:rsidRPr="00B164DD" w:rsidRDefault="00B164DD" w:rsidP="00B164DD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64DD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B164D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) Wykonawcy</w:t>
      </w:r>
      <w:r w:rsidRPr="00B164DD">
        <w:rPr>
          <w:rFonts w:ascii="Times New Roman" w:hAnsi="Times New Roman" w:cs="Times New Roman"/>
          <w:color w:val="000000"/>
          <w:sz w:val="24"/>
          <w:szCs w:val="24"/>
        </w:rPr>
        <w:t xml:space="preserve"> - s</w:t>
      </w:r>
      <w:r w:rsidRPr="00B164DD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164DD">
        <w:rPr>
          <w:rFonts w:ascii="Times New Roman" w:hAnsi="Times New Roman" w:cs="Times New Roman"/>
          <w:color w:val="000000"/>
          <w:sz w:val="24"/>
          <w:szCs w:val="24"/>
        </w:rPr>
        <w:t>dost</w:t>
      </w:r>
      <w:r w:rsidRPr="00B164DD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164DD">
        <w:rPr>
          <w:rFonts w:ascii="Times New Roman" w:hAnsi="Times New Roman" w:cs="Times New Roman"/>
          <w:color w:val="000000"/>
          <w:sz w:val="24"/>
          <w:szCs w:val="24"/>
        </w:rPr>
        <w:t>pne pod nast</w:t>
      </w:r>
      <w:r w:rsidRPr="00B164DD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164DD">
        <w:rPr>
          <w:rFonts w:ascii="Times New Roman" w:hAnsi="Times New Roman" w:cs="Times New Roman"/>
          <w:color w:val="000000"/>
          <w:sz w:val="24"/>
          <w:szCs w:val="24"/>
        </w:rPr>
        <w:t>puj</w:t>
      </w:r>
      <w:r w:rsidRPr="00B164DD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164DD">
        <w:rPr>
          <w:rFonts w:ascii="Times New Roman" w:hAnsi="Times New Roman" w:cs="Times New Roman"/>
          <w:color w:val="000000"/>
          <w:sz w:val="24"/>
          <w:szCs w:val="24"/>
        </w:rPr>
        <w:t>cym adresem ogólnodost</w:t>
      </w:r>
      <w:r w:rsidRPr="00B164DD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164DD">
        <w:rPr>
          <w:rFonts w:ascii="Times New Roman" w:hAnsi="Times New Roman" w:cs="Times New Roman"/>
          <w:color w:val="000000"/>
          <w:sz w:val="24"/>
          <w:szCs w:val="24"/>
        </w:rPr>
        <w:t>pnej bezpłatnej bazy danych:</w:t>
      </w:r>
    </w:p>
    <w:p w:rsidR="00B164DD" w:rsidRPr="00B164DD" w:rsidRDefault="00B164DD" w:rsidP="00BF2C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164D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□ </w:t>
      </w:r>
      <w:hyperlink r:id="rId8" w:history="1">
        <w:r w:rsidRPr="00B164DD">
          <w:rPr>
            <w:rFonts w:ascii="Times New Roman" w:hAnsi="Times New Roman" w:cs="Times New Roman"/>
            <w:b/>
            <w:color w:val="000000"/>
            <w:sz w:val="24"/>
            <w:szCs w:val="24"/>
            <w:u w:val="single"/>
          </w:rPr>
          <w:t>https://ems.ms.gov.pl</w:t>
        </w:r>
      </w:hyperlink>
      <w:r w:rsidRPr="00B164D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B164DD" w:rsidRPr="00B164DD" w:rsidRDefault="00B164DD" w:rsidP="00BF2C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164D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□ </w:t>
      </w:r>
      <w:hyperlink r:id="rId9" w:history="1">
        <w:r w:rsidRPr="00B164DD">
          <w:rPr>
            <w:rFonts w:ascii="Times New Roman" w:hAnsi="Times New Roman" w:cs="Times New Roman"/>
            <w:b/>
            <w:color w:val="000000"/>
            <w:sz w:val="24"/>
            <w:szCs w:val="24"/>
            <w:u w:val="single"/>
          </w:rPr>
          <w:t>https://prod.ceidg.gov.pl</w:t>
        </w:r>
      </w:hyperlink>
      <w:r w:rsidRPr="00B164D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B164DD" w:rsidRPr="00B164DD" w:rsidRDefault="00B164DD" w:rsidP="00BF2C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164DD">
        <w:rPr>
          <w:rFonts w:ascii="Times New Roman" w:hAnsi="Times New Roman" w:cs="Times New Roman"/>
          <w:color w:val="000000"/>
          <w:sz w:val="24"/>
          <w:szCs w:val="24"/>
        </w:rPr>
        <w:t>□ ……………………………………………..</w:t>
      </w:r>
    </w:p>
    <w:p w:rsidR="00B164DD" w:rsidRPr="00B164DD" w:rsidRDefault="00B164DD" w:rsidP="00BF2C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</w:pPr>
      <w:r w:rsidRPr="00B164DD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(właściwą treść należy zaznaczyć w następujący sposób: </w:t>
      </w:r>
      <w:r w:rsidRPr="00B164DD"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  <w:sym w:font="Wingdings 2" w:char="F053"/>
      </w:r>
      <w:r w:rsidRPr="00B164DD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).</w:t>
      </w:r>
    </w:p>
    <w:p w:rsidR="00B164DD" w:rsidRPr="00B164DD" w:rsidRDefault="00B164DD" w:rsidP="00BF2C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64DD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 w:rsidRPr="00B164D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(jeżeli dotyczy) </w:t>
      </w:r>
      <w:r w:rsidRPr="00B164D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innego podmiotu</w:t>
      </w:r>
      <w:r w:rsidRPr="00B164DD">
        <w:rPr>
          <w:rFonts w:ascii="Times New Roman" w:hAnsi="Times New Roman" w:cs="Times New Roman"/>
          <w:color w:val="000000"/>
          <w:sz w:val="24"/>
          <w:szCs w:val="24"/>
        </w:rPr>
        <w:t>, na zdolno</w:t>
      </w:r>
      <w:r w:rsidRPr="00B164DD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164DD">
        <w:rPr>
          <w:rFonts w:ascii="Times New Roman" w:hAnsi="Times New Roman" w:cs="Times New Roman"/>
          <w:color w:val="000000"/>
          <w:sz w:val="24"/>
          <w:szCs w:val="24"/>
        </w:rPr>
        <w:t>ciach którego Wykonawca polega potwierdzaj</w:t>
      </w:r>
      <w:r w:rsidRPr="00B164DD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164DD">
        <w:rPr>
          <w:rFonts w:ascii="Times New Roman" w:hAnsi="Times New Roman" w:cs="Times New Roman"/>
          <w:color w:val="000000"/>
          <w:sz w:val="24"/>
          <w:szCs w:val="24"/>
        </w:rPr>
        <w:t>c spełnianie warunków udziału w post</w:t>
      </w:r>
      <w:r w:rsidRPr="00B164DD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164DD">
        <w:rPr>
          <w:rFonts w:ascii="Times New Roman" w:hAnsi="Times New Roman" w:cs="Times New Roman"/>
          <w:color w:val="000000"/>
          <w:sz w:val="24"/>
          <w:szCs w:val="24"/>
        </w:rPr>
        <w:t>powaniu - s</w:t>
      </w:r>
      <w:r w:rsidRPr="00B164DD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164DD">
        <w:rPr>
          <w:rFonts w:ascii="Times New Roman" w:hAnsi="Times New Roman" w:cs="Times New Roman"/>
          <w:color w:val="000000"/>
          <w:sz w:val="24"/>
          <w:szCs w:val="24"/>
        </w:rPr>
        <w:t>dost</w:t>
      </w:r>
      <w:r w:rsidRPr="00B164DD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164DD">
        <w:rPr>
          <w:rFonts w:ascii="Times New Roman" w:hAnsi="Times New Roman" w:cs="Times New Roman"/>
          <w:color w:val="000000"/>
          <w:sz w:val="24"/>
          <w:szCs w:val="24"/>
        </w:rPr>
        <w:t>pne pod nast</w:t>
      </w:r>
      <w:r w:rsidRPr="00B164DD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164DD">
        <w:rPr>
          <w:rFonts w:ascii="Times New Roman" w:hAnsi="Times New Roman" w:cs="Times New Roman"/>
          <w:color w:val="000000"/>
          <w:sz w:val="24"/>
          <w:szCs w:val="24"/>
        </w:rPr>
        <w:t>puj</w:t>
      </w:r>
      <w:r w:rsidRPr="00B164DD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164DD">
        <w:rPr>
          <w:rFonts w:ascii="Times New Roman" w:hAnsi="Times New Roman" w:cs="Times New Roman"/>
          <w:color w:val="000000"/>
          <w:sz w:val="24"/>
          <w:szCs w:val="24"/>
        </w:rPr>
        <w:t>cym adresem ogólnodost</w:t>
      </w:r>
      <w:r w:rsidRPr="00B164DD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164DD">
        <w:rPr>
          <w:rFonts w:ascii="Times New Roman" w:hAnsi="Times New Roman" w:cs="Times New Roman"/>
          <w:color w:val="000000"/>
          <w:sz w:val="24"/>
          <w:szCs w:val="24"/>
        </w:rPr>
        <w:t>pnej bezpłatnej bazy danych:</w:t>
      </w:r>
    </w:p>
    <w:p w:rsidR="00B164DD" w:rsidRPr="00B164DD" w:rsidRDefault="00B164DD" w:rsidP="00BF2C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164DD">
        <w:rPr>
          <w:rFonts w:ascii="Times New Roman" w:hAnsi="Times New Roman" w:cs="Times New Roman"/>
          <w:color w:val="000000"/>
          <w:sz w:val="24"/>
          <w:szCs w:val="24"/>
        </w:rPr>
        <w:t xml:space="preserve">□ </w:t>
      </w:r>
      <w:hyperlink r:id="rId10" w:history="1">
        <w:r w:rsidRPr="00B164DD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https://ems.ms.gov.pl</w:t>
        </w:r>
      </w:hyperlink>
      <w:r w:rsidRPr="00B164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164DD" w:rsidRPr="00B164DD" w:rsidRDefault="00B164DD" w:rsidP="00BF2C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164DD">
        <w:rPr>
          <w:rFonts w:ascii="Times New Roman" w:hAnsi="Times New Roman" w:cs="Times New Roman"/>
          <w:color w:val="000000"/>
          <w:sz w:val="24"/>
          <w:szCs w:val="24"/>
        </w:rPr>
        <w:t xml:space="preserve">□ </w:t>
      </w:r>
      <w:hyperlink r:id="rId11" w:history="1">
        <w:r w:rsidRPr="00B164DD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https://prod.ceidg.gov.pl</w:t>
        </w:r>
      </w:hyperlink>
      <w:r w:rsidRPr="00B164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164DD" w:rsidRPr="00B164DD" w:rsidRDefault="00105B9A" w:rsidP="00BF2C58">
      <w:pPr>
        <w:tabs>
          <w:tab w:val="left" w:pos="360"/>
        </w:tabs>
        <w:spacing w:after="0"/>
        <w:ind w:left="425" w:hanging="425"/>
        <w:rPr>
          <w:rFonts w:ascii="Times New Roman" w:hAnsi="Times New Roman" w:cs="Times New Roman"/>
          <w:i/>
          <w:color w:val="FF0000"/>
          <w:sz w:val="24"/>
          <w:szCs w:val="24"/>
          <w:lang w:eastAsia="x-none"/>
        </w:rPr>
      </w:pPr>
      <w:r w:rsidRPr="00B164DD">
        <w:rPr>
          <w:rFonts w:ascii="Times New Roman" w:hAnsi="Times New Roman" w:cs="Times New Roman"/>
          <w:i/>
          <w:iCs/>
          <w:color w:val="FF0000"/>
          <w:sz w:val="24"/>
          <w:szCs w:val="24"/>
          <w:lang w:val="x-none" w:eastAsia="x-none"/>
        </w:rPr>
        <w:t xml:space="preserve"> </w:t>
      </w:r>
      <w:r w:rsidR="00B164DD" w:rsidRPr="00B164DD">
        <w:rPr>
          <w:rFonts w:ascii="Times New Roman" w:hAnsi="Times New Roman" w:cs="Times New Roman"/>
          <w:i/>
          <w:iCs/>
          <w:color w:val="FF0000"/>
          <w:sz w:val="24"/>
          <w:szCs w:val="24"/>
          <w:lang w:val="x-none" w:eastAsia="x-none"/>
        </w:rPr>
        <w:t>(właściwą treść należy zaznaczyć w następujący sposób:</w:t>
      </w:r>
      <w:r w:rsidR="00B164DD" w:rsidRPr="00B164DD">
        <w:rPr>
          <w:rFonts w:ascii="Times New Roman" w:hAnsi="Times New Roman" w:cs="Times New Roman"/>
          <w:color w:val="FF0000"/>
          <w:sz w:val="24"/>
          <w:szCs w:val="24"/>
          <w:lang w:eastAsia="x-none"/>
        </w:rPr>
        <w:t xml:space="preserve"> </w:t>
      </w:r>
      <w:r w:rsidR="00B164DD" w:rsidRPr="00B164DD">
        <w:rPr>
          <w:rFonts w:ascii="Times New Roman" w:hAnsi="Times New Roman" w:cs="Times New Roman"/>
          <w:color w:val="FF0000"/>
          <w:sz w:val="24"/>
          <w:szCs w:val="24"/>
          <w:lang w:eastAsia="x-none"/>
        </w:rPr>
        <w:sym w:font="Wingdings 2" w:char="F053"/>
      </w:r>
      <w:r w:rsidR="00B164DD" w:rsidRPr="00B164DD">
        <w:rPr>
          <w:rFonts w:ascii="Times New Roman" w:hAnsi="Times New Roman" w:cs="Times New Roman"/>
          <w:i/>
          <w:iCs/>
          <w:color w:val="FF0000"/>
          <w:sz w:val="24"/>
          <w:szCs w:val="24"/>
          <w:lang w:val="x-none" w:eastAsia="x-none"/>
        </w:rPr>
        <w:t>).</w:t>
      </w:r>
    </w:p>
    <w:p w:rsidR="00F304AC" w:rsidRPr="00F304AC" w:rsidRDefault="00B164DD" w:rsidP="00BF2C58">
      <w:pPr>
        <w:spacing w:after="0"/>
        <w:rPr>
          <w:rFonts w:ascii="Times New Roman" w:hAnsi="Times New Roman"/>
          <w:b/>
          <w:kern w:val="1"/>
          <w:sz w:val="24"/>
          <w:szCs w:val="24"/>
          <w:lang w:eastAsia="pl-PL" w:bidi="pl-PL"/>
        </w:rPr>
      </w:pPr>
      <w:r>
        <w:rPr>
          <w:rFonts w:ascii="Times New Roman" w:hAnsi="Times New Roman"/>
          <w:kern w:val="1"/>
          <w:sz w:val="24"/>
          <w:szCs w:val="24"/>
          <w:lang w:eastAsia="pl-PL" w:bidi="pl-PL"/>
        </w:rPr>
        <w:t>9</w:t>
      </w:r>
      <w:r w:rsidR="00945FB6">
        <w:rPr>
          <w:rFonts w:ascii="Times New Roman" w:hAnsi="Times New Roman"/>
          <w:kern w:val="1"/>
          <w:sz w:val="24"/>
          <w:szCs w:val="24"/>
          <w:lang w:eastAsia="pl-PL" w:bidi="pl-PL"/>
        </w:rPr>
        <w:t xml:space="preserve">. </w:t>
      </w:r>
      <w:r w:rsidR="00F304AC" w:rsidRPr="00F304AC">
        <w:rPr>
          <w:rFonts w:ascii="Times New Roman" w:hAnsi="Times New Roman"/>
          <w:kern w:val="1"/>
          <w:sz w:val="24"/>
          <w:szCs w:val="24"/>
          <w:lang w:eastAsia="pl-PL" w:bidi="pl-PL"/>
        </w:rPr>
        <w:t xml:space="preserve">Zgodnie z art. 36 b ust. 1 ustawy Pzp, informujemy, że: </w:t>
      </w:r>
    </w:p>
    <w:p w:rsidR="00F304AC" w:rsidRPr="00F304AC" w:rsidRDefault="00F304AC" w:rsidP="00BF2C58">
      <w:pPr>
        <w:suppressAutoHyphens w:val="0"/>
        <w:spacing w:after="0"/>
        <w:jc w:val="both"/>
        <w:rPr>
          <w:rFonts w:ascii="Times New Roman" w:hAnsi="Times New Roman"/>
          <w:kern w:val="1"/>
          <w:sz w:val="24"/>
          <w:szCs w:val="24"/>
          <w:lang w:eastAsia="pl-PL" w:bidi="pl-PL"/>
        </w:rPr>
      </w:pPr>
      <w:r w:rsidRPr="00F304AC">
        <w:rPr>
          <w:rFonts w:ascii="Times New Roman" w:hAnsi="Times New Roman"/>
          <w:b/>
          <w:kern w:val="1"/>
          <w:sz w:val="24"/>
          <w:szCs w:val="24"/>
          <w:lang w:eastAsia="pl-PL" w:bidi="pl-PL"/>
        </w:rPr>
        <w:t>*</w:t>
      </w:r>
      <w:r w:rsidRPr="00105B9A">
        <w:rPr>
          <w:rFonts w:ascii="Times New Roman" w:hAnsi="Times New Roman"/>
          <w:b/>
          <w:kern w:val="1"/>
          <w:sz w:val="24"/>
          <w:szCs w:val="24"/>
          <w:lang w:eastAsia="pl-PL" w:bidi="pl-PL"/>
        </w:rPr>
        <w:t>zamierzamy powierzyć podwykonawcom wykonanie następujących części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5648"/>
        <w:gridCol w:w="3043"/>
      </w:tblGrid>
      <w:tr w:rsidR="00F304AC" w:rsidRPr="00F304AC" w:rsidTr="00105B9A">
        <w:trPr>
          <w:trHeight w:val="666"/>
        </w:trPr>
        <w:tc>
          <w:tcPr>
            <w:tcW w:w="510" w:type="dxa"/>
            <w:shd w:val="clear" w:color="auto" w:fill="auto"/>
          </w:tcPr>
          <w:p w:rsidR="00F304AC" w:rsidRPr="00F304AC" w:rsidRDefault="00F304AC" w:rsidP="00105B9A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b/>
                <w:kern w:val="1"/>
                <w:sz w:val="24"/>
                <w:szCs w:val="24"/>
                <w:lang w:eastAsia="pl-PL" w:bidi="pl-PL"/>
              </w:rPr>
            </w:pPr>
            <w:proofErr w:type="spellStart"/>
            <w:r w:rsidRPr="00F304AC">
              <w:rPr>
                <w:rFonts w:ascii="Times New Roman" w:eastAsia="Calibri" w:hAnsi="Times New Roman"/>
                <w:b/>
                <w:kern w:val="1"/>
                <w:sz w:val="24"/>
                <w:szCs w:val="24"/>
                <w:lang w:eastAsia="pl-PL" w:bidi="pl-PL"/>
              </w:rPr>
              <w:t>Lp</w:t>
            </w:r>
            <w:proofErr w:type="spellEnd"/>
          </w:p>
        </w:tc>
        <w:tc>
          <w:tcPr>
            <w:tcW w:w="5648" w:type="dxa"/>
            <w:shd w:val="clear" w:color="auto" w:fill="auto"/>
          </w:tcPr>
          <w:p w:rsidR="00F304AC" w:rsidRPr="00105B9A" w:rsidRDefault="00F304AC" w:rsidP="00105B9A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kern w:val="1"/>
                <w:lang w:eastAsia="pl-PL" w:bidi="pl-PL"/>
              </w:rPr>
            </w:pPr>
            <w:r w:rsidRPr="00105B9A">
              <w:rPr>
                <w:rFonts w:ascii="Times New Roman" w:eastAsia="Calibri" w:hAnsi="Times New Roman"/>
                <w:b/>
                <w:kern w:val="1"/>
                <w:lang w:eastAsia="pl-PL" w:bidi="pl-PL"/>
              </w:rPr>
              <w:t>Nazwa części zamówienia</w:t>
            </w:r>
          </w:p>
        </w:tc>
        <w:tc>
          <w:tcPr>
            <w:tcW w:w="3043" w:type="dxa"/>
            <w:shd w:val="clear" w:color="auto" w:fill="auto"/>
          </w:tcPr>
          <w:p w:rsidR="00F304AC" w:rsidRPr="00105B9A" w:rsidRDefault="00F304AC" w:rsidP="00105B9A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kern w:val="1"/>
                <w:lang w:eastAsia="pl-PL" w:bidi="pl-PL"/>
              </w:rPr>
            </w:pPr>
            <w:r w:rsidRPr="00105B9A">
              <w:rPr>
                <w:rFonts w:ascii="Times New Roman" w:eastAsia="Calibri" w:hAnsi="Times New Roman"/>
                <w:b/>
                <w:kern w:val="1"/>
                <w:lang w:eastAsia="pl-PL" w:bidi="pl-PL"/>
              </w:rPr>
              <w:t>Nazwa firmy podwykonawczej</w:t>
            </w:r>
          </w:p>
        </w:tc>
      </w:tr>
      <w:tr w:rsidR="00F304AC" w:rsidRPr="00F304AC" w:rsidTr="00105B9A">
        <w:trPr>
          <w:trHeight w:val="445"/>
        </w:trPr>
        <w:tc>
          <w:tcPr>
            <w:tcW w:w="510" w:type="dxa"/>
            <w:shd w:val="clear" w:color="auto" w:fill="auto"/>
          </w:tcPr>
          <w:p w:rsidR="00F304AC" w:rsidRPr="00F304AC" w:rsidRDefault="00F304AC" w:rsidP="00F304AC">
            <w:pPr>
              <w:suppressAutoHyphens w:val="0"/>
              <w:spacing w:line="360" w:lineRule="auto"/>
              <w:rPr>
                <w:rFonts w:ascii="Times New Roman" w:eastAsia="Calibri" w:hAnsi="Times New Roman"/>
                <w:kern w:val="1"/>
                <w:sz w:val="24"/>
                <w:szCs w:val="24"/>
                <w:lang w:eastAsia="pl-PL" w:bidi="pl-PL"/>
              </w:rPr>
            </w:pPr>
            <w:r w:rsidRPr="00F304AC">
              <w:rPr>
                <w:rFonts w:ascii="Times New Roman" w:eastAsia="Calibri" w:hAnsi="Times New Roman"/>
                <w:kern w:val="1"/>
                <w:sz w:val="24"/>
                <w:szCs w:val="24"/>
                <w:lang w:eastAsia="pl-PL" w:bidi="pl-PL"/>
              </w:rPr>
              <w:t>1</w:t>
            </w:r>
          </w:p>
        </w:tc>
        <w:tc>
          <w:tcPr>
            <w:tcW w:w="5648" w:type="dxa"/>
            <w:shd w:val="clear" w:color="auto" w:fill="auto"/>
          </w:tcPr>
          <w:p w:rsidR="00F304AC" w:rsidRPr="00F304AC" w:rsidRDefault="00F304AC" w:rsidP="00F304AC">
            <w:pPr>
              <w:suppressAutoHyphens w:val="0"/>
              <w:spacing w:line="360" w:lineRule="auto"/>
              <w:rPr>
                <w:rFonts w:ascii="Times New Roman" w:eastAsia="Calibri" w:hAnsi="Times New Roman"/>
                <w:kern w:val="1"/>
                <w:sz w:val="24"/>
                <w:szCs w:val="24"/>
                <w:lang w:eastAsia="pl-PL" w:bidi="pl-PL"/>
              </w:rPr>
            </w:pPr>
          </w:p>
        </w:tc>
        <w:tc>
          <w:tcPr>
            <w:tcW w:w="3043" w:type="dxa"/>
            <w:shd w:val="clear" w:color="auto" w:fill="auto"/>
          </w:tcPr>
          <w:p w:rsidR="00F304AC" w:rsidRPr="00105B9A" w:rsidRDefault="00F304AC" w:rsidP="00F304AC">
            <w:pPr>
              <w:suppressAutoHyphens w:val="0"/>
              <w:spacing w:line="360" w:lineRule="auto"/>
              <w:rPr>
                <w:rFonts w:ascii="Times New Roman" w:eastAsia="Calibri" w:hAnsi="Times New Roman"/>
                <w:kern w:val="1"/>
                <w:lang w:eastAsia="pl-PL" w:bidi="pl-PL"/>
              </w:rPr>
            </w:pPr>
          </w:p>
        </w:tc>
      </w:tr>
      <w:tr w:rsidR="00F304AC" w:rsidRPr="00F304AC" w:rsidTr="00105B9A">
        <w:tc>
          <w:tcPr>
            <w:tcW w:w="510" w:type="dxa"/>
            <w:shd w:val="clear" w:color="auto" w:fill="auto"/>
          </w:tcPr>
          <w:p w:rsidR="00F304AC" w:rsidRPr="00F304AC" w:rsidRDefault="00F304AC" w:rsidP="00F304AC">
            <w:pPr>
              <w:suppressAutoHyphens w:val="0"/>
              <w:spacing w:line="360" w:lineRule="auto"/>
              <w:rPr>
                <w:rFonts w:ascii="Times New Roman" w:eastAsia="Calibri" w:hAnsi="Times New Roman"/>
                <w:kern w:val="1"/>
                <w:sz w:val="24"/>
                <w:szCs w:val="24"/>
                <w:lang w:eastAsia="pl-PL" w:bidi="pl-PL"/>
              </w:rPr>
            </w:pPr>
            <w:r w:rsidRPr="00F304AC">
              <w:rPr>
                <w:rFonts w:ascii="Times New Roman" w:eastAsia="Calibri" w:hAnsi="Times New Roman"/>
                <w:kern w:val="1"/>
                <w:sz w:val="24"/>
                <w:szCs w:val="24"/>
                <w:lang w:eastAsia="pl-PL" w:bidi="pl-PL"/>
              </w:rPr>
              <w:t>2</w:t>
            </w:r>
          </w:p>
        </w:tc>
        <w:tc>
          <w:tcPr>
            <w:tcW w:w="5648" w:type="dxa"/>
            <w:shd w:val="clear" w:color="auto" w:fill="auto"/>
          </w:tcPr>
          <w:p w:rsidR="00F304AC" w:rsidRPr="00F304AC" w:rsidRDefault="00F304AC" w:rsidP="00F304AC">
            <w:pPr>
              <w:suppressAutoHyphens w:val="0"/>
              <w:spacing w:line="360" w:lineRule="auto"/>
              <w:rPr>
                <w:rFonts w:ascii="Times New Roman" w:eastAsia="Calibri" w:hAnsi="Times New Roman"/>
                <w:kern w:val="1"/>
                <w:sz w:val="24"/>
                <w:szCs w:val="24"/>
                <w:lang w:eastAsia="pl-PL" w:bidi="pl-PL"/>
              </w:rPr>
            </w:pPr>
          </w:p>
        </w:tc>
        <w:tc>
          <w:tcPr>
            <w:tcW w:w="3043" w:type="dxa"/>
            <w:shd w:val="clear" w:color="auto" w:fill="auto"/>
          </w:tcPr>
          <w:p w:rsidR="00F304AC" w:rsidRPr="00F304AC" w:rsidRDefault="00F304AC" w:rsidP="00F304AC">
            <w:pPr>
              <w:suppressAutoHyphens w:val="0"/>
              <w:spacing w:line="360" w:lineRule="auto"/>
              <w:rPr>
                <w:rFonts w:ascii="Times New Roman" w:eastAsia="Calibri" w:hAnsi="Times New Roman"/>
                <w:kern w:val="1"/>
                <w:sz w:val="24"/>
                <w:szCs w:val="24"/>
                <w:lang w:eastAsia="pl-PL" w:bidi="pl-PL"/>
              </w:rPr>
            </w:pPr>
          </w:p>
        </w:tc>
      </w:tr>
    </w:tbl>
    <w:p w:rsidR="00BF2C58" w:rsidRPr="00105B9A" w:rsidRDefault="00F304AC" w:rsidP="00BF2C58">
      <w:pPr>
        <w:suppressAutoHyphens w:val="0"/>
        <w:spacing w:after="0"/>
        <w:rPr>
          <w:rFonts w:ascii="Times New Roman" w:hAnsi="Times New Roman"/>
          <w:kern w:val="1"/>
          <w:sz w:val="24"/>
          <w:szCs w:val="24"/>
          <w:lang w:eastAsia="pl-PL" w:bidi="pl-PL"/>
        </w:rPr>
      </w:pPr>
      <w:r w:rsidRPr="00105B9A">
        <w:rPr>
          <w:rFonts w:ascii="Times New Roman" w:hAnsi="Times New Roman"/>
          <w:kern w:val="1"/>
          <w:sz w:val="24"/>
          <w:szCs w:val="24"/>
          <w:lang w:eastAsia="pl-PL" w:bidi="pl-PL"/>
        </w:rPr>
        <w:t>*nie zamierzamy powierzać podwykonaw</w:t>
      </w:r>
      <w:r w:rsidR="00BF2C58" w:rsidRPr="00105B9A">
        <w:rPr>
          <w:rFonts w:ascii="Times New Roman" w:hAnsi="Times New Roman"/>
          <w:kern w:val="1"/>
          <w:sz w:val="24"/>
          <w:szCs w:val="24"/>
          <w:lang w:eastAsia="pl-PL" w:bidi="pl-PL"/>
        </w:rPr>
        <w:t>com wykonania części zamówienia</w:t>
      </w:r>
    </w:p>
    <w:p w:rsidR="00F304AC" w:rsidRPr="00BF2C58" w:rsidRDefault="00BF2C58" w:rsidP="00BF2C58">
      <w:pPr>
        <w:suppressAutoHyphens w:val="0"/>
        <w:spacing w:after="0"/>
        <w:rPr>
          <w:rFonts w:ascii="Times New Roman" w:hAnsi="Times New Roman"/>
          <w:kern w:val="1"/>
          <w:sz w:val="24"/>
          <w:szCs w:val="24"/>
          <w:lang w:eastAsia="pl-PL" w:bidi="pl-PL"/>
        </w:rPr>
      </w:pPr>
      <w:r w:rsidRPr="00BF2C58">
        <w:rPr>
          <w:rFonts w:ascii="Times New Roman" w:hAnsi="Times New Roman"/>
          <w:color w:val="FF0000"/>
          <w:kern w:val="1"/>
          <w:sz w:val="24"/>
          <w:szCs w:val="24"/>
          <w:lang w:eastAsia="pl-PL" w:bidi="pl-PL"/>
        </w:rPr>
        <w:t>*</w:t>
      </w:r>
      <w:r w:rsidR="00F304AC" w:rsidRPr="00F304AC"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pl-PL" w:bidi="pl-PL"/>
        </w:rPr>
        <w:t xml:space="preserve"> niepotrzebne skreślić</w:t>
      </w:r>
    </w:p>
    <w:p w:rsidR="00596BB4" w:rsidRPr="00F304AC" w:rsidRDefault="00596BB4" w:rsidP="00F304AC">
      <w:pPr>
        <w:tabs>
          <w:tab w:val="left" w:pos="0"/>
          <w:tab w:val="left" w:pos="360"/>
        </w:tabs>
        <w:spacing w:after="0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</w:p>
    <w:p w:rsidR="00F304AC" w:rsidRPr="00F304AC" w:rsidRDefault="00B164DD" w:rsidP="00F304AC">
      <w:pPr>
        <w:tabs>
          <w:tab w:val="left" w:pos="0"/>
          <w:tab w:val="left" w:pos="360"/>
        </w:tabs>
        <w:spacing w:after="0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A"/>
          <w:sz w:val="24"/>
          <w:szCs w:val="24"/>
        </w:rPr>
        <w:t>10</w:t>
      </w:r>
      <w:r w:rsidR="00F304AC" w:rsidRPr="00F304AC">
        <w:rPr>
          <w:rFonts w:ascii="Times New Roman" w:hAnsi="Times New Roman" w:cs="Times New Roman"/>
          <w:b/>
          <w:bCs/>
          <w:color w:val="00000A"/>
          <w:sz w:val="24"/>
          <w:szCs w:val="24"/>
        </w:rPr>
        <w:t>. Ofertę niniejszą składam/my na ____________ kolejno ponumerowanych stronach</w:t>
      </w:r>
    </w:p>
    <w:p w:rsidR="00F304AC" w:rsidRPr="00F304AC" w:rsidRDefault="00F304AC" w:rsidP="00F304AC">
      <w:pPr>
        <w:tabs>
          <w:tab w:val="left" w:pos="0"/>
          <w:tab w:val="left" w:pos="360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304AC" w:rsidRPr="00F304AC" w:rsidRDefault="00F304AC" w:rsidP="00F304AC">
      <w:pPr>
        <w:tabs>
          <w:tab w:val="left" w:pos="100"/>
          <w:tab w:val="left" w:pos="460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304AC" w:rsidRPr="00F304AC" w:rsidRDefault="00F304AC" w:rsidP="00F304AC">
      <w:pPr>
        <w:tabs>
          <w:tab w:val="left" w:pos="100"/>
          <w:tab w:val="left" w:pos="460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304AC" w:rsidRPr="00F304AC" w:rsidRDefault="00F304AC" w:rsidP="00F304AC">
      <w:pPr>
        <w:tabs>
          <w:tab w:val="left" w:pos="5103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304AC">
        <w:rPr>
          <w:rFonts w:ascii="Times New Roman" w:hAnsi="Times New Roman" w:cs="Times New Roman"/>
          <w:b/>
          <w:bCs/>
          <w:sz w:val="24"/>
          <w:szCs w:val="24"/>
        </w:rPr>
        <w:t>_________________</w:t>
      </w:r>
      <w:r w:rsidRPr="00F304A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304AC">
        <w:rPr>
          <w:rFonts w:ascii="Times New Roman" w:hAnsi="Times New Roman" w:cs="Times New Roman"/>
          <w:b/>
          <w:sz w:val="24"/>
          <w:szCs w:val="24"/>
        </w:rPr>
        <w:t>_________________________</w:t>
      </w:r>
    </w:p>
    <w:p w:rsidR="00BF2C58" w:rsidRDefault="00F304AC" w:rsidP="00F65409">
      <w:pPr>
        <w:spacing w:after="0"/>
        <w:ind w:left="5103" w:right="707" w:hanging="510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304AC">
        <w:rPr>
          <w:rFonts w:ascii="Times New Roman" w:hAnsi="Times New Roman" w:cs="Times New Roman"/>
          <w:b/>
          <w:bCs/>
          <w:sz w:val="20"/>
          <w:szCs w:val="20"/>
        </w:rPr>
        <w:t>( miejscowość i data)</w:t>
      </w:r>
      <w:r w:rsidRPr="00F304AC">
        <w:rPr>
          <w:rFonts w:ascii="Times New Roman" w:hAnsi="Times New Roman" w:cs="Times New Roman"/>
          <w:bCs/>
          <w:sz w:val="24"/>
          <w:szCs w:val="24"/>
        </w:rPr>
        <w:tab/>
      </w:r>
      <w:r w:rsidRPr="00F304AC">
        <w:rPr>
          <w:rFonts w:ascii="Times New Roman" w:hAnsi="Times New Roman" w:cs="Times New Roman"/>
          <w:b/>
          <w:sz w:val="20"/>
          <w:szCs w:val="20"/>
        </w:rPr>
        <w:t>(pieczęć i podpis  osób uprawnionych do reprezentacji Wykonawcy lub osoby upoważnionej)</w:t>
      </w:r>
    </w:p>
    <w:p w:rsidR="00BF2C58" w:rsidRDefault="00BF2C58" w:rsidP="00F65409">
      <w:pPr>
        <w:spacing w:after="0"/>
        <w:ind w:left="5103" w:right="707" w:hanging="510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F2C58" w:rsidRDefault="00BF2C58" w:rsidP="00F65409">
      <w:pPr>
        <w:spacing w:after="0"/>
        <w:ind w:left="5103" w:right="707" w:hanging="510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F2C58" w:rsidRPr="00D21288" w:rsidRDefault="00BF2C58" w:rsidP="00D21288">
      <w:pPr>
        <w:autoSpaceDN w:val="0"/>
        <w:spacing w:after="0"/>
        <w:rPr>
          <w:rFonts w:ascii="Times New Roman" w:eastAsia="Calibri" w:hAnsi="Times New Roman" w:cs="Times New Roman"/>
          <w:i/>
          <w:sz w:val="20"/>
          <w:szCs w:val="20"/>
        </w:rPr>
      </w:pPr>
      <w:r w:rsidRPr="00D21288">
        <w:rPr>
          <w:rFonts w:ascii="Times New Roman" w:eastAsia="Calibri" w:hAnsi="Times New Roman" w:cs="Times New Roman"/>
          <w:i/>
          <w:sz w:val="20"/>
          <w:szCs w:val="20"/>
        </w:rPr>
        <w:t>Jednocześnie oświadczam, że wypełniłem obowiązki informacyjne przewidziane w art. 13 lub art. 14 RODO</w:t>
      </w:r>
      <w:r w:rsidRPr="00D21288">
        <w:rPr>
          <w:rFonts w:ascii="Times New Roman" w:eastAsia="Calibri" w:hAnsi="Times New Roman" w:cs="Times New Roman"/>
          <w:i/>
          <w:sz w:val="20"/>
          <w:szCs w:val="20"/>
          <w:vertAlign w:val="superscript"/>
        </w:rPr>
        <w:t>1)</w:t>
      </w:r>
      <w:r w:rsidRPr="00D21288">
        <w:rPr>
          <w:rFonts w:ascii="Times New Roman" w:eastAsia="Calibri" w:hAnsi="Times New Roman" w:cs="Times New Roman"/>
          <w:i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BF2C58" w:rsidRPr="00BF2C58" w:rsidRDefault="00BF2C58" w:rsidP="00BF2C58">
      <w:pPr>
        <w:autoSpaceDN w:val="0"/>
        <w:rPr>
          <w:rFonts w:ascii="Times New Roman" w:eastAsia="Calibri" w:hAnsi="Times New Roman" w:cs="Times New Roman"/>
          <w:b/>
          <w:i/>
        </w:rPr>
      </w:pPr>
    </w:p>
    <w:p w:rsidR="00BF2C58" w:rsidRPr="0049163A" w:rsidRDefault="00BF2C58" w:rsidP="0049163A">
      <w:pPr>
        <w:autoSpaceDN w:val="0"/>
        <w:spacing w:after="0"/>
        <w:rPr>
          <w:rFonts w:ascii="Times New Roman" w:eastAsia="Calibri" w:hAnsi="Times New Roman" w:cs="Times New Roman"/>
          <w:i/>
          <w:sz w:val="20"/>
          <w:szCs w:val="20"/>
        </w:rPr>
      </w:pPr>
      <w:r w:rsidRPr="00BF2C58">
        <w:rPr>
          <w:rFonts w:ascii="Times New Roman" w:eastAsia="Calibri" w:hAnsi="Times New Roman" w:cs="Times New Roman"/>
          <w:i/>
        </w:rPr>
        <w:t>……………………….</w:t>
      </w:r>
      <w:r w:rsidRPr="00BF2C58">
        <w:rPr>
          <w:rFonts w:ascii="Times New Roman" w:eastAsia="Calibri" w:hAnsi="Times New Roman" w:cs="Times New Roman"/>
          <w:i/>
        </w:rPr>
        <w:tab/>
      </w:r>
      <w:r w:rsidRPr="00BF2C58">
        <w:rPr>
          <w:rFonts w:ascii="Times New Roman" w:eastAsia="Calibri" w:hAnsi="Times New Roman" w:cs="Times New Roman"/>
          <w:i/>
        </w:rPr>
        <w:tab/>
      </w:r>
      <w:r w:rsidRPr="00BF2C58">
        <w:rPr>
          <w:rFonts w:ascii="Times New Roman" w:eastAsia="Calibri" w:hAnsi="Times New Roman" w:cs="Times New Roman"/>
          <w:i/>
        </w:rPr>
        <w:tab/>
      </w:r>
      <w:r w:rsidRPr="00BF2C58">
        <w:rPr>
          <w:rFonts w:ascii="Times New Roman" w:eastAsia="Calibri" w:hAnsi="Times New Roman" w:cs="Times New Roman"/>
          <w:i/>
        </w:rPr>
        <w:tab/>
      </w:r>
      <w:r w:rsidRPr="00BF2C58">
        <w:rPr>
          <w:rFonts w:ascii="Times New Roman" w:eastAsia="Calibri" w:hAnsi="Times New Roman" w:cs="Times New Roman"/>
          <w:i/>
        </w:rPr>
        <w:tab/>
      </w:r>
      <w:r w:rsidRPr="00BF2C58">
        <w:rPr>
          <w:rFonts w:ascii="Times New Roman" w:eastAsia="Calibri" w:hAnsi="Times New Roman" w:cs="Times New Roman"/>
          <w:i/>
        </w:rPr>
        <w:tab/>
      </w:r>
      <w:r w:rsidRPr="00BF2C58">
        <w:rPr>
          <w:rFonts w:ascii="Times New Roman" w:eastAsia="Calibri" w:hAnsi="Times New Roman" w:cs="Times New Roman"/>
          <w:i/>
        </w:rPr>
        <w:tab/>
      </w:r>
      <w:r w:rsidRPr="00BF2C58">
        <w:rPr>
          <w:rFonts w:ascii="Times New Roman" w:eastAsia="Calibri" w:hAnsi="Times New Roman" w:cs="Times New Roman"/>
          <w:i/>
        </w:rPr>
        <w:tab/>
      </w:r>
      <w:r w:rsidRPr="00BF2C58">
        <w:rPr>
          <w:rFonts w:ascii="Times New Roman" w:eastAsia="Calibri" w:hAnsi="Times New Roman" w:cs="Times New Roman"/>
          <w:i/>
        </w:rPr>
        <w:tab/>
      </w:r>
      <w:r w:rsidRPr="00BF2C58">
        <w:rPr>
          <w:rFonts w:ascii="Times New Roman" w:eastAsia="Calibri" w:hAnsi="Times New Roman" w:cs="Times New Roman"/>
          <w:i/>
        </w:rPr>
        <w:tab/>
      </w:r>
      <w:r w:rsidR="0049163A" w:rsidRPr="00BF2C58">
        <w:rPr>
          <w:rFonts w:ascii="Times New Roman" w:eastAsia="Calibri" w:hAnsi="Times New Roman" w:cs="Times New Roman"/>
          <w:i/>
        </w:rPr>
        <w:t xml:space="preserve"> </w:t>
      </w:r>
      <w:r w:rsidR="0049163A" w:rsidRPr="0049163A">
        <w:rPr>
          <w:rFonts w:ascii="Times New Roman" w:eastAsia="Calibri" w:hAnsi="Times New Roman" w:cs="Times New Roman"/>
          <w:i/>
          <w:sz w:val="20"/>
          <w:szCs w:val="20"/>
        </w:rPr>
        <w:t>(miejscowość i data)</w:t>
      </w:r>
      <w:r w:rsidR="0049163A" w:rsidRPr="0049163A">
        <w:rPr>
          <w:rFonts w:ascii="Times New Roman" w:eastAsia="Calibri" w:hAnsi="Times New Roman" w:cs="Times New Roman"/>
          <w:i/>
          <w:sz w:val="20"/>
          <w:szCs w:val="20"/>
        </w:rPr>
        <w:tab/>
      </w:r>
      <w:r w:rsidR="0049163A" w:rsidRPr="0049163A">
        <w:rPr>
          <w:rFonts w:ascii="Times New Roman" w:eastAsia="Calibri" w:hAnsi="Times New Roman" w:cs="Times New Roman"/>
          <w:i/>
          <w:sz w:val="20"/>
          <w:szCs w:val="20"/>
        </w:rPr>
        <w:tab/>
      </w:r>
      <w:r w:rsidR="0049163A" w:rsidRPr="0049163A">
        <w:rPr>
          <w:rFonts w:ascii="Times New Roman" w:eastAsia="Calibri" w:hAnsi="Times New Roman" w:cs="Times New Roman"/>
          <w:i/>
          <w:sz w:val="20"/>
          <w:szCs w:val="20"/>
        </w:rPr>
        <w:tab/>
      </w:r>
      <w:r w:rsidR="0049163A" w:rsidRPr="0049163A">
        <w:rPr>
          <w:rFonts w:ascii="Times New Roman" w:eastAsia="Calibri" w:hAnsi="Times New Roman" w:cs="Times New Roman"/>
          <w:i/>
          <w:sz w:val="20"/>
          <w:szCs w:val="20"/>
        </w:rPr>
        <w:tab/>
      </w:r>
      <w:r w:rsidR="0049163A" w:rsidRPr="0049163A">
        <w:rPr>
          <w:rFonts w:ascii="Times New Roman" w:eastAsia="Calibri" w:hAnsi="Times New Roman" w:cs="Times New Roman"/>
          <w:i/>
          <w:sz w:val="20"/>
          <w:szCs w:val="20"/>
        </w:rPr>
        <w:tab/>
      </w:r>
      <w:r w:rsidR="0049163A" w:rsidRPr="0049163A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49163A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49163A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49163A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49163A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49163A">
        <w:rPr>
          <w:rFonts w:ascii="Times New Roman" w:eastAsia="Calibri" w:hAnsi="Times New Roman" w:cs="Times New Roman"/>
          <w:i/>
          <w:sz w:val="20"/>
          <w:szCs w:val="20"/>
        </w:rPr>
        <w:tab/>
      </w:r>
      <w:r w:rsidR="0049163A">
        <w:rPr>
          <w:rFonts w:ascii="Times New Roman" w:eastAsia="Calibri" w:hAnsi="Times New Roman" w:cs="Times New Roman"/>
          <w:i/>
          <w:sz w:val="20"/>
          <w:szCs w:val="20"/>
        </w:rPr>
        <w:tab/>
      </w:r>
      <w:r w:rsidR="0049163A">
        <w:rPr>
          <w:rFonts w:ascii="Times New Roman" w:eastAsia="Calibri" w:hAnsi="Times New Roman" w:cs="Times New Roman"/>
          <w:i/>
          <w:sz w:val="20"/>
          <w:szCs w:val="20"/>
        </w:rPr>
        <w:tab/>
      </w:r>
      <w:r w:rsidR="0049163A">
        <w:rPr>
          <w:rFonts w:ascii="Times New Roman" w:eastAsia="Calibri" w:hAnsi="Times New Roman" w:cs="Times New Roman"/>
          <w:i/>
          <w:sz w:val="20"/>
          <w:szCs w:val="20"/>
        </w:rPr>
        <w:tab/>
      </w:r>
      <w:r w:rsidR="0049163A">
        <w:rPr>
          <w:rFonts w:ascii="Times New Roman" w:eastAsia="Calibri" w:hAnsi="Times New Roman" w:cs="Times New Roman"/>
          <w:i/>
          <w:sz w:val="20"/>
          <w:szCs w:val="20"/>
        </w:rPr>
        <w:tab/>
      </w:r>
      <w:r w:rsidR="0049163A">
        <w:rPr>
          <w:rFonts w:ascii="Times New Roman" w:eastAsia="Calibri" w:hAnsi="Times New Roman" w:cs="Times New Roman"/>
          <w:i/>
          <w:sz w:val="20"/>
          <w:szCs w:val="20"/>
        </w:rPr>
        <w:tab/>
      </w:r>
      <w:r w:rsidR="0049163A">
        <w:rPr>
          <w:rFonts w:ascii="Times New Roman" w:eastAsia="Calibri" w:hAnsi="Times New Roman" w:cs="Times New Roman"/>
          <w:i/>
          <w:sz w:val="20"/>
          <w:szCs w:val="20"/>
        </w:rPr>
        <w:tab/>
      </w:r>
      <w:r w:rsidR="0049163A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49163A">
        <w:rPr>
          <w:rFonts w:ascii="Times New Roman" w:eastAsia="Calibri" w:hAnsi="Times New Roman" w:cs="Times New Roman"/>
          <w:i/>
          <w:sz w:val="20"/>
          <w:szCs w:val="20"/>
        </w:rPr>
        <w:t>……………………………………….</w:t>
      </w:r>
    </w:p>
    <w:p w:rsidR="00BF2C58" w:rsidRPr="0049163A" w:rsidRDefault="00BF2C58" w:rsidP="0049163A">
      <w:pPr>
        <w:autoSpaceDN w:val="0"/>
        <w:spacing w:after="0"/>
        <w:ind w:left="4254" w:hanging="4254"/>
        <w:rPr>
          <w:rFonts w:ascii="Times New Roman" w:hAnsi="Times New Roman" w:cs="Times New Roman"/>
          <w:i/>
          <w:sz w:val="20"/>
          <w:szCs w:val="20"/>
        </w:rPr>
      </w:pPr>
      <w:r w:rsidRPr="0049163A">
        <w:rPr>
          <w:rFonts w:ascii="Times New Roman" w:eastAsia="Calibri" w:hAnsi="Times New Roman" w:cs="Times New Roman"/>
          <w:i/>
          <w:sz w:val="20"/>
          <w:szCs w:val="20"/>
        </w:rPr>
        <w:tab/>
      </w:r>
      <w:r w:rsidR="0049163A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49163A">
        <w:rPr>
          <w:rFonts w:ascii="Times New Roman" w:eastAsia="Calibri" w:hAnsi="Times New Roman" w:cs="Times New Roman"/>
          <w:i/>
          <w:sz w:val="20"/>
          <w:szCs w:val="20"/>
        </w:rPr>
        <w:t>(p</w:t>
      </w:r>
      <w:r w:rsidRPr="0049163A">
        <w:rPr>
          <w:rFonts w:ascii="Times New Roman" w:hAnsi="Times New Roman" w:cs="Times New Roman"/>
          <w:i/>
          <w:sz w:val="20"/>
          <w:szCs w:val="20"/>
        </w:rPr>
        <w:t>ieczęć i podpis  osób uprawnionych</w:t>
      </w:r>
    </w:p>
    <w:p w:rsidR="00BF2C58" w:rsidRPr="0049163A" w:rsidRDefault="00BF2C58" w:rsidP="0049163A">
      <w:pPr>
        <w:autoSpaceDN w:val="0"/>
        <w:spacing w:after="0"/>
        <w:ind w:left="4248" w:firstLine="708"/>
        <w:rPr>
          <w:rFonts w:ascii="Times New Roman" w:hAnsi="Times New Roman" w:cs="Times New Roman"/>
          <w:i/>
          <w:sz w:val="20"/>
          <w:szCs w:val="20"/>
        </w:rPr>
      </w:pPr>
      <w:r w:rsidRPr="0049163A">
        <w:rPr>
          <w:rFonts w:ascii="Times New Roman" w:hAnsi="Times New Roman" w:cs="Times New Roman"/>
          <w:i/>
          <w:sz w:val="20"/>
          <w:szCs w:val="20"/>
        </w:rPr>
        <w:t>do reprezentacji Wykonawcy lub osoby</w:t>
      </w:r>
    </w:p>
    <w:p w:rsidR="00BF2C58" w:rsidRPr="0049163A" w:rsidRDefault="00BF2C58" w:rsidP="0049163A">
      <w:pPr>
        <w:autoSpaceDN w:val="0"/>
        <w:spacing w:after="0"/>
        <w:ind w:left="5255" w:firstLine="709"/>
        <w:rPr>
          <w:rFonts w:ascii="Times New Roman" w:eastAsia="Calibri" w:hAnsi="Times New Roman" w:cs="Times New Roman"/>
          <w:i/>
          <w:sz w:val="20"/>
          <w:szCs w:val="20"/>
        </w:rPr>
      </w:pPr>
      <w:r w:rsidRPr="0049163A">
        <w:rPr>
          <w:rFonts w:ascii="Times New Roman" w:hAnsi="Times New Roman" w:cs="Times New Roman"/>
          <w:i/>
          <w:sz w:val="20"/>
          <w:szCs w:val="20"/>
        </w:rPr>
        <w:t>upoważnionej)</w:t>
      </w:r>
    </w:p>
    <w:p w:rsidR="00BF2C58" w:rsidRPr="00BF2C58" w:rsidRDefault="00BF2C58" w:rsidP="00BF2C58">
      <w:pPr>
        <w:autoSpaceDN w:val="0"/>
        <w:rPr>
          <w:rFonts w:ascii="Times New Roman" w:eastAsia="Calibri" w:hAnsi="Times New Roman" w:cs="Times New Roman"/>
          <w:i/>
        </w:rPr>
      </w:pPr>
      <w:r w:rsidRPr="00BF2C58">
        <w:rPr>
          <w:rFonts w:ascii="Times New Roman" w:eastAsia="Calibri" w:hAnsi="Times New Roman" w:cs="Times New Roman"/>
          <w:i/>
        </w:rPr>
        <w:t>______________________________</w:t>
      </w:r>
    </w:p>
    <w:p w:rsidR="00BF2C58" w:rsidRPr="00D21288" w:rsidRDefault="00BF2C58" w:rsidP="00BF2C58">
      <w:pPr>
        <w:autoSpaceDN w:val="0"/>
        <w:rPr>
          <w:rFonts w:ascii="Times New Roman" w:eastAsia="Calibri" w:hAnsi="Times New Roman" w:cs="Times New Roman"/>
          <w:i/>
          <w:sz w:val="20"/>
          <w:szCs w:val="20"/>
        </w:rPr>
      </w:pPr>
      <w:r w:rsidRPr="00D21288">
        <w:rPr>
          <w:rFonts w:ascii="Times New Roman" w:eastAsia="Calibri" w:hAnsi="Times New Roman" w:cs="Times New Roman"/>
          <w:i/>
          <w:sz w:val="20"/>
          <w:szCs w:val="20"/>
          <w:vertAlign w:val="superscript"/>
        </w:rPr>
        <w:t xml:space="preserve">1) </w:t>
      </w:r>
      <w:r w:rsidRPr="00D21288">
        <w:rPr>
          <w:rFonts w:ascii="Times New Roman" w:eastAsia="Calibri" w:hAnsi="Times New Roman" w:cs="Times New Roman"/>
          <w:i/>
          <w:sz w:val="20"/>
          <w:szCs w:val="20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BF2C58" w:rsidRPr="00D21288" w:rsidRDefault="00BF2C58" w:rsidP="00BF2C58">
      <w:pPr>
        <w:autoSpaceDN w:val="0"/>
        <w:rPr>
          <w:rFonts w:ascii="Times New Roman" w:eastAsia="Calibri" w:hAnsi="Times New Roman" w:cs="Times New Roman"/>
          <w:i/>
          <w:sz w:val="20"/>
          <w:szCs w:val="20"/>
        </w:rPr>
      </w:pPr>
      <w:r w:rsidRPr="00D21288">
        <w:rPr>
          <w:rFonts w:ascii="Times New Roman" w:eastAsia="Calibri" w:hAnsi="Times New Roman" w:cs="Times New Roman"/>
          <w:i/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BF2C58" w:rsidRPr="00BF2C58" w:rsidRDefault="00BF2C58" w:rsidP="00BF2C58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A73A51" w:rsidRPr="00F65409" w:rsidRDefault="00F304AC" w:rsidP="00F65409">
      <w:pPr>
        <w:spacing w:after="0"/>
        <w:ind w:left="5103" w:right="707" w:hanging="5103"/>
        <w:jc w:val="both"/>
        <w:rPr>
          <w:rFonts w:ascii="Times New Roman" w:hAnsi="Times New Roman" w:cs="Times New Roman"/>
          <w:bCs/>
          <w:iCs/>
          <w:sz w:val="24"/>
          <w:szCs w:val="24"/>
          <w:shd w:val="clear" w:color="auto" w:fill="FFFF00"/>
        </w:rPr>
      </w:pPr>
      <w:r w:rsidRPr="00F304AC">
        <w:rPr>
          <w:rFonts w:ascii="Times New Roman" w:hAnsi="Times New Roman" w:cs="Times New Roman"/>
          <w:bCs/>
          <w:iCs/>
          <w:sz w:val="24"/>
          <w:szCs w:val="24"/>
          <w:shd w:val="clear" w:color="auto" w:fill="FFFF00"/>
        </w:rPr>
        <w:br w:type="page"/>
      </w:r>
    </w:p>
    <w:p w:rsidR="00A73A51" w:rsidRDefault="00A73A51" w:rsidP="00F304A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304AC" w:rsidRDefault="00F304AC" w:rsidP="00F304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304AC">
        <w:rPr>
          <w:rFonts w:ascii="Times New Roman" w:hAnsi="Times New Roman" w:cs="Times New Roman"/>
          <w:b/>
          <w:sz w:val="24"/>
          <w:szCs w:val="24"/>
        </w:rPr>
        <w:t>ZP</w:t>
      </w:r>
      <w:r w:rsidR="00F04588">
        <w:rPr>
          <w:rFonts w:ascii="Times New Roman" w:hAnsi="Times New Roman" w:cs="Times New Roman"/>
          <w:b/>
          <w:sz w:val="24"/>
          <w:szCs w:val="24"/>
        </w:rPr>
        <w:t>.272.</w:t>
      </w:r>
      <w:r w:rsidR="00D21288">
        <w:rPr>
          <w:rFonts w:ascii="Times New Roman" w:hAnsi="Times New Roman" w:cs="Times New Roman"/>
          <w:b/>
          <w:sz w:val="24"/>
          <w:szCs w:val="24"/>
        </w:rPr>
        <w:t>30</w:t>
      </w:r>
      <w:r w:rsidR="00F04588">
        <w:rPr>
          <w:rFonts w:ascii="Times New Roman" w:hAnsi="Times New Roman" w:cs="Times New Roman"/>
          <w:b/>
          <w:sz w:val="24"/>
          <w:szCs w:val="24"/>
        </w:rPr>
        <w:t>.2020</w:t>
      </w:r>
      <w:r w:rsidR="00AA70ED">
        <w:rPr>
          <w:rFonts w:ascii="Times New Roman" w:hAnsi="Times New Roman" w:cs="Times New Roman"/>
          <w:b/>
          <w:sz w:val="24"/>
          <w:szCs w:val="24"/>
        </w:rPr>
        <w:t>.PN</w:t>
      </w:r>
      <w:r w:rsidRPr="00F304AC">
        <w:rPr>
          <w:rFonts w:ascii="Times New Roman" w:hAnsi="Times New Roman" w:cs="Times New Roman"/>
          <w:b/>
          <w:sz w:val="24"/>
          <w:szCs w:val="24"/>
        </w:rPr>
        <w:tab/>
      </w:r>
      <w:r w:rsidRPr="00F304AC">
        <w:rPr>
          <w:rFonts w:ascii="Times New Roman" w:hAnsi="Times New Roman" w:cs="Times New Roman"/>
          <w:b/>
          <w:sz w:val="24"/>
          <w:szCs w:val="24"/>
        </w:rPr>
        <w:tab/>
      </w:r>
      <w:r w:rsidRPr="00F304AC">
        <w:rPr>
          <w:rFonts w:ascii="Times New Roman" w:hAnsi="Times New Roman" w:cs="Times New Roman"/>
          <w:b/>
          <w:sz w:val="24"/>
          <w:szCs w:val="24"/>
        </w:rPr>
        <w:tab/>
      </w:r>
      <w:r w:rsidRPr="00F304AC">
        <w:rPr>
          <w:rFonts w:ascii="Times New Roman" w:hAnsi="Times New Roman" w:cs="Times New Roman"/>
          <w:b/>
          <w:sz w:val="24"/>
          <w:szCs w:val="24"/>
        </w:rPr>
        <w:tab/>
      </w:r>
      <w:r w:rsidRPr="00F304AC">
        <w:rPr>
          <w:rFonts w:ascii="Times New Roman" w:hAnsi="Times New Roman" w:cs="Times New Roman"/>
          <w:b/>
          <w:sz w:val="24"/>
          <w:szCs w:val="24"/>
        </w:rPr>
        <w:tab/>
      </w:r>
      <w:r w:rsidRPr="00F304AC">
        <w:rPr>
          <w:rFonts w:ascii="Times New Roman" w:hAnsi="Times New Roman" w:cs="Times New Roman"/>
          <w:b/>
          <w:sz w:val="24"/>
          <w:szCs w:val="24"/>
        </w:rPr>
        <w:tab/>
        <w:t>Załącznik nr 2 do SIWZ</w:t>
      </w:r>
    </w:p>
    <w:p w:rsidR="00F65409" w:rsidRPr="00F304AC" w:rsidRDefault="00F65409" w:rsidP="00F304A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304AC" w:rsidRPr="00F304AC" w:rsidRDefault="00F304AC" w:rsidP="00F304AC">
      <w:pPr>
        <w:spacing w:after="0"/>
        <w:ind w:left="5246" w:firstLine="708"/>
        <w:rPr>
          <w:rFonts w:ascii="Times New Roman" w:hAnsi="Times New Roman" w:cs="Times New Roman"/>
          <w:b/>
        </w:rPr>
      </w:pPr>
      <w:r w:rsidRPr="00F304AC">
        <w:rPr>
          <w:rFonts w:ascii="Times New Roman" w:hAnsi="Times New Roman" w:cs="Times New Roman"/>
          <w:b/>
        </w:rPr>
        <w:t>Zamawiający:</w:t>
      </w:r>
    </w:p>
    <w:p w:rsidR="00F304AC" w:rsidRPr="00F304AC" w:rsidRDefault="00F304AC" w:rsidP="00F304AC">
      <w:pPr>
        <w:spacing w:after="0"/>
        <w:ind w:left="4248" w:firstLine="708"/>
        <w:rPr>
          <w:rFonts w:ascii="Times New Roman" w:hAnsi="Times New Roman" w:cs="Times New Roman"/>
          <w:b/>
        </w:rPr>
      </w:pPr>
      <w:r w:rsidRPr="00F304AC">
        <w:rPr>
          <w:rFonts w:ascii="Times New Roman" w:hAnsi="Times New Roman" w:cs="Times New Roman"/>
          <w:sz w:val="20"/>
          <w:szCs w:val="20"/>
        </w:rPr>
        <w:t>Powiat Gdański z siedzibą w Pruszczu Gdańskim</w:t>
      </w:r>
    </w:p>
    <w:p w:rsidR="00F304AC" w:rsidRPr="00F304AC" w:rsidRDefault="00F304AC" w:rsidP="00F304AC">
      <w:pPr>
        <w:spacing w:after="0"/>
        <w:ind w:left="5954"/>
        <w:rPr>
          <w:rFonts w:ascii="Times New Roman" w:hAnsi="Times New Roman" w:cs="Times New Roman"/>
          <w:sz w:val="20"/>
          <w:szCs w:val="20"/>
        </w:rPr>
      </w:pPr>
      <w:r w:rsidRPr="00F304AC">
        <w:rPr>
          <w:rFonts w:ascii="Times New Roman" w:hAnsi="Times New Roman" w:cs="Times New Roman"/>
          <w:sz w:val="20"/>
          <w:szCs w:val="20"/>
        </w:rPr>
        <w:t>Ul. Wojska Polskiego 16</w:t>
      </w:r>
    </w:p>
    <w:p w:rsidR="00F304AC" w:rsidRPr="00F304AC" w:rsidRDefault="00F304AC" w:rsidP="00F304AC">
      <w:pPr>
        <w:spacing w:after="0"/>
        <w:ind w:left="5954"/>
        <w:rPr>
          <w:rFonts w:ascii="Times New Roman" w:hAnsi="Times New Roman" w:cs="Times New Roman"/>
          <w:sz w:val="20"/>
          <w:szCs w:val="20"/>
        </w:rPr>
      </w:pPr>
      <w:r w:rsidRPr="00F304AC">
        <w:rPr>
          <w:rFonts w:ascii="Times New Roman" w:hAnsi="Times New Roman" w:cs="Times New Roman"/>
          <w:sz w:val="20"/>
          <w:szCs w:val="20"/>
        </w:rPr>
        <w:t>83-000 Pruszcz Gdański</w:t>
      </w:r>
    </w:p>
    <w:p w:rsidR="00F304AC" w:rsidRPr="00F304AC" w:rsidRDefault="00F304AC" w:rsidP="00F304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04AC">
        <w:rPr>
          <w:rFonts w:ascii="Times New Roman" w:hAnsi="Times New Roman" w:cs="Times New Roman"/>
          <w:b/>
          <w:sz w:val="24"/>
          <w:szCs w:val="24"/>
        </w:rPr>
        <w:t>Wykonawca:</w:t>
      </w:r>
    </w:p>
    <w:p w:rsidR="00F304AC" w:rsidRPr="00F304AC" w:rsidRDefault="00F304AC" w:rsidP="00F304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>………………………………....................................................................................</w:t>
      </w:r>
    </w:p>
    <w:p w:rsidR="00F304AC" w:rsidRPr="00F304AC" w:rsidRDefault="00F304AC" w:rsidP="00F304AC">
      <w:pPr>
        <w:spacing w:after="0" w:line="240" w:lineRule="auto"/>
        <w:ind w:right="5954"/>
        <w:rPr>
          <w:rFonts w:ascii="Times New Roman" w:hAnsi="Times New Roman" w:cs="Times New Roman"/>
          <w:sz w:val="16"/>
          <w:szCs w:val="16"/>
        </w:rPr>
      </w:pPr>
    </w:p>
    <w:p w:rsidR="00F304AC" w:rsidRPr="00F304AC" w:rsidRDefault="00F304AC" w:rsidP="00F304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>………………………………...................................................................................</w:t>
      </w:r>
    </w:p>
    <w:p w:rsidR="00F304AC" w:rsidRPr="00F304AC" w:rsidRDefault="00F304AC" w:rsidP="00F304AC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304AC">
        <w:rPr>
          <w:rFonts w:ascii="Times New Roman" w:hAnsi="Times New Roman" w:cs="Times New Roman"/>
          <w:i/>
          <w:sz w:val="24"/>
          <w:szCs w:val="24"/>
        </w:rPr>
        <w:t>(</w:t>
      </w:r>
      <w:r w:rsidRPr="00F304AC">
        <w:rPr>
          <w:rFonts w:ascii="Times New Roman" w:hAnsi="Times New Roman" w:cs="Times New Roman"/>
          <w:i/>
          <w:sz w:val="20"/>
          <w:szCs w:val="20"/>
        </w:rPr>
        <w:t xml:space="preserve">pełna nazwa/firma, adres, w zależności od </w:t>
      </w:r>
      <w:proofErr w:type="spellStart"/>
      <w:r w:rsidRPr="00F304AC">
        <w:rPr>
          <w:rFonts w:ascii="Times New Roman" w:hAnsi="Times New Roman" w:cs="Times New Roman"/>
          <w:i/>
          <w:sz w:val="20"/>
          <w:szCs w:val="20"/>
        </w:rPr>
        <w:t>podmiotu:NIP</w:t>
      </w:r>
      <w:proofErr w:type="spellEnd"/>
      <w:r w:rsidRPr="00F304AC">
        <w:rPr>
          <w:rFonts w:ascii="Times New Roman" w:hAnsi="Times New Roman" w:cs="Times New Roman"/>
          <w:i/>
          <w:sz w:val="20"/>
          <w:szCs w:val="20"/>
        </w:rPr>
        <w:t>/PESEL, KRS/</w:t>
      </w:r>
      <w:proofErr w:type="spellStart"/>
      <w:r w:rsidRPr="00F304AC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F304AC">
        <w:rPr>
          <w:rFonts w:ascii="Times New Roman" w:hAnsi="Times New Roman" w:cs="Times New Roman"/>
          <w:i/>
          <w:sz w:val="20"/>
          <w:szCs w:val="20"/>
        </w:rPr>
        <w:t>)</w:t>
      </w:r>
    </w:p>
    <w:p w:rsidR="00F304AC" w:rsidRPr="00F304AC" w:rsidRDefault="00F304AC" w:rsidP="00F304A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304AC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F304AC" w:rsidRPr="00F304AC" w:rsidRDefault="00F304AC" w:rsidP="00F304AC">
      <w:pPr>
        <w:spacing w:after="0" w:line="240" w:lineRule="auto"/>
        <w:ind w:right="5954"/>
        <w:rPr>
          <w:rFonts w:ascii="Times New Roman" w:hAnsi="Times New Roman" w:cs="Times New Roman"/>
          <w:sz w:val="16"/>
          <w:szCs w:val="16"/>
        </w:rPr>
      </w:pPr>
    </w:p>
    <w:p w:rsidR="00F304AC" w:rsidRPr="00F304AC" w:rsidRDefault="00F304AC" w:rsidP="00F304AC">
      <w:pPr>
        <w:spacing w:after="0" w:line="240" w:lineRule="auto"/>
        <w:ind w:right="141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>……………………………….................................................................................</w:t>
      </w:r>
    </w:p>
    <w:p w:rsidR="00F304AC" w:rsidRPr="00F304AC" w:rsidRDefault="00F304AC" w:rsidP="00F304AC">
      <w:pPr>
        <w:spacing w:after="0" w:line="240" w:lineRule="auto"/>
        <w:ind w:right="1275"/>
        <w:rPr>
          <w:rFonts w:ascii="Times New Roman" w:hAnsi="Times New Roman" w:cs="Times New Roman"/>
          <w:i/>
          <w:sz w:val="20"/>
          <w:szCs w:val="20"/>
        </w:rPr>
      </w:pPr>
      <w:r w:rsidRPr="00F304AC">
        <w:rPr>
          <w:rFonts w:ascii="Times New Roman" w:hAnsi="Times New Roman" w:cs="Times New Roman"/>
          <w:i/>
          <w:sz w:val="20"/>
          <w:szCs w:val="20"/>
        </w:rPr>
        <w:t>(imię, nazwisko, stanowisko/podstawa do reprezentacji)</w:t>
      </w:r>
    </w:p>
    <w:p w:rsidR="00F304AC" w:rsidRPr="00F304AC" w:rsidRDefault="00F304AC" w:rsidP="00F304AC">
      <w:pPr>
        <w:spacing w:after="0" w:line="240" w:lineRule="auto"/>
        <w:ind w:right="1275"/>
        <w:rPr>
          <w:rFonts w:ascii="Times New Roman" w:hAnsi="Times New Roman" w:cs="Times New Roman"/>
          <w:i/>
          <w:sz w:val="20"/>
          <w:szCs w:val="20"/>
        </w:rPr>
      </w:pPr>
    </w:p>
    <w:p w:rsidR="00F304AC" w:rsidRPr="00F304AC" w:rsidRDefault="00F304AC" w:rsidP="00F304A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304AC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F304AC" w:rsidRPr="00F304AC" w:rsidRDefault="00F304AC" w:rsidP="00F304A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4AC">
        <w:rPr>
          <w:rFonts w:ascii="Times New Roman" w:hAnsi="Times New Roman" w:cs="Times New Roman"/>
          <w:b/>
          <w:sz w:val="24"/>
          <w:szCs w:val="24"/>
        </w:rPr>
        <w:t xml:space="preserve">składane na podstawie art. 25a ust. 1 ustawy Pzp </w:t>
      </w:r>
    </w:p>
    <w:p w:rsidR="00F304AC" w:rsidRPr="00F304AC" w:rsidRDefault="00F304AC" w:rsidP="00F304AC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04AC"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:rsidR="00F304AC" w:rsidRPr="00D21288" w:rsidRDefault="00F304AC" w:rsidP="00D2128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</w:t>
      </w:r>
      <w:r w:rsidRPr="00F304AC">
        <w:rPr>
          <w:rFonts w:ascii="Times New Roman" w:hAnsi="Times New Roman" w:cs="Times New Roman"/>
          <w:sz w:val="24"/>
          <w:szCs w:val="24"/>
        </w:rPr>
        <w:br/>
        <w:t xml:space="preserve">pn. </w:t>
      </w:r>
      <w:r w:rsidR="00D21288" w:rsidRPr="00D21288">
        <w:rPr>
          <w:rFonts w:ascii="Times New Roman" w:hAnsi="Times New Roman" w:cs="Times New Roman"/>
          <w:b/>
          <w:bCs/>
          <w:sz w:val="24"/>
          <w:szCs w:val="24"/>
        </w:rPr>
        <w:t>Przebudowa drogi powiatowej nr 2210G w msc. Sobowidz – etap I</w:t>
      </w:r>
      <w:r w:rsidR="00D212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1288" w:rsidRPr="00D21288">
        <w:rPr>
          <w:rFonts w:ascii="Times New Roman" w:hAnsi="Times New Roman" w:cs="Times New Roman"/>
          <w:b/>
          <w:bCs/>
          <w:sz w:val="20"/>
          <w:szCs w:val="20"/>
        </w:rPr>
        <w:t>(</w:t>
      </w:r>
      <w:r w:rsidRPr="00D21288">
        <w:rPr>
          <w:rFonts w:ascii="Times New Roman" w:hAnsi="Times New Roman" w:cs="Times New Roman"/>
          <w:i/>
          <w:sz w:val="20"/>
          <w:szCs w:val="20"/>
        </w:rPr>
        <w:t>nazwa postępowania</w:t>
      </w:r>
      <w:r w:rsidRPr="00F304AC">
        <w:rPr>
          <w:rFonts w:ascii="Times New Roman" w:hAnsi="Times New Roman" w:cs="Times New Roman"/>
          <w:i/>
          <w:sz w:val="24"/>
          <w:szCs w:val="24"/>
        </w:rPr>
        <w:t>)</w:t>
      </w:r>
      <w:r w:rsidRPr="00F304AC">
        <w:rPr>
          <w:rFonts w:ascii="Times New Roman" w:hAnsi="Times New Roman" w:cs="Times New Roman"/>
          <w:sz w:val="24"/>
          <w:szCs w:val="24"/>
        </w:rPr>
        <w:t>,prowadzonego przez Powiat Gdański z siedzibą w Pruszczu Gdańskim, ul. Wojska Polskiego 16,83-000 Pruszcz Gdański</w:t>
      </w:r>
      <w:r w:rsidR="00D21288">
        <w:rPr>
          <w:rFonts w:ascii="Times New Roman" w:hAnsi="Times New Roman" w:cs="Times New Roman"/>
          <w:sz w:val="24"/>
          <w:szCs w:val="24"/>
        </w:rPr>
        <w:t xml:space="preserve"> </w:t>
      </w:r>
      <w:r w:rsidRPr="00F304AC">
        <w:rPr>
          <w:rFonts w:ascii="Times New Roman" w:hAnsi="Times New Roman" w:cs="Times New Roman"/>
          <w:i/>
          <w:sz w:val="24"/>
          <w:szCs w:val="24"/>
        </w:rPr>
        <w:t xml:space="preserve">(oznaczenie zamawiającego), </w:t>
      </w:r>
      <w:r w:rsidRPr="00F304AC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F304AC" w:rsidRPr="00F304AC" w:rsidRDefault="00F304AC" w:rsidP="00F304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304AC" w:rsidRPr="00F304AC" w:rsidRDefault="00F304AC" w:rsidP="00F304AC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304AC"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:rsidR="00F304AC" w:rsidRPr="00F304AC" w:rsidRDefault="00F304AC" w:rsidP="0049163A">
      <w:pPr>
        <w:numPr>
          <w:ilvl w:val="0"/>
          <w:numId w:val="39"/>
        </w:numPr>
        <w:suppressAutoHyphens w:val="0"/>
        <w:spacing w:after="0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F304AC">
        <w:rPr>
          <w:rFonts w:ascii="Times New Roman" w:hAnsi="Times New Roman" w:cs="Times New Roman"/>
          <w:sz w:val="24"/>
          <w:szCs w:val="24"/>
        </w:rPr>
        <w:br/>
        <w:t>art. 24 ust 1 pkt 12-22 ustawy Pzp.</w:t>
      </w:r>
    </w:p>
    <w:p w:rsidR="00F304AC" w:rsidRPr="00F304AC" w:rsidRDefault="00F304AC" w:rsidP="0049163A">
      <w:pPr>
        <w:numPr>
          <w:ilvl w:val="0"/>
          <w:numId w:val="39"/>
        </w:numPr>
        <w:suppressAutoHyphens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F304AC">
        <w:rPr>
          <w:rFonts w:ascii="Times New Roman" w:hAnsi="Times New Roman" w:cs="Times New Roman"/>
          <w:sz w:val="24"/>
          <w:szCs w:val="24"/>
        </w:rPr>
        <w:br/>
        <w:t>art. 24 ust. 5 pkt 1 ustawy Pzp  .</w:t>
      </w:r>
    </w:p>
    <w:p w:rsidR="00F304AC" w:rsidRPr="00F304AC" w:rsidRDefault="00F304AC" w:rsidP="00F304AC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304AC" w:rsidRPr="00F304AC" w:rsidRDefault="00F304AC" w:rsidP="00F30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F304AC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="001E0989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304AC" w:rsidRPr="00F304AC" w:rsidRDefault="00F304AC" w:rsidP="00F30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304AC" w:rsidRPr="00F304AC" w:rsidRDefault="00F304AC" w:rsidP="001E0989">
      <w:pPr>
        <w:spacing w:after="0" w:line="240" w:lineRule="auto"/>
        <w:ind w:left="5245"/>
        <w:rPr>
          <w:rFonts w:ascii="Times New Roman" w:hAnsi="Times New Roman" w:cs="Times New Roman"/>
          <w:b/>
          <w:sz w:val="20"/>
          <w:szCs w:val="20"/>
        </w:rPr>
      </w:pPr>
      <w:r w:rsidRPr="00F304AC">
        <w:rPr>
          <w:rFonts w:ascii="Times New Roman" w:hAnsi="Times New Roman" w:cs="Times New Roman"/>
          <w:b/>
          <w:sz w:val="20"/>
          <w:szCs w:val="20"/>
        </w:rPr>
        <w:t>(pieczęć i podpis  osób uprawnionych do reprezentacji Wykonawcy lub osoby upoważnionej)</w:t>
      </w:r>
    </w:p>
    <w:p w:rsidR="00F304AC" w:rsidRPr="00F304AC" w:rsidRDefault="00F304AC" w:rsidP="00F304AC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304AC" w:rsidRPr="00F304AC" w:rsidRDefault="00F304AC" w:rsidP="00F04588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304AC" w:rsidRPr="00F304AC" w:rsidRDefault="00F304AC" w:rsidP="0049163A">
      <w:pPr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 xml:space="preserve">Oświadczam, że zachodzą w stosunku do mnie podstawy wykluczenia z postępowania na podstawie art. …………. ustawy Pzp </w:t>
      </w:r>
      <w:r w:rsidRPr="00F304AC">
        <w:rPr>
          <w:rFonts w:ascii="Times New Roman" w:hAnsi="Times New Roman" w:cs="Times New Roman"/>
          <w:i/>
          <w:sz w:val="24"/>
          <w:szCs w:val="24"/>
        </w:rPr>
        <w:t>(podać mającą zastosowanie podstawę wykluczenia spośród wymienionych w art. 24 ust. 1 pkt 13-14, 16-20 lub art. 24 ust. 5 pkt 1 ustawy Pzp).</w:t>
      </w:r>
    </w:p>
    <w:p w:rsidR="00F304AC" w:rsidRPr="00F304AC" w:rsidRDefault="00F304AC" w:rsidP="00F304A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>Jednocześnie oświadczam, że w związku z ww. okolicznością, na podstawie art. 24 ust. 8 ustawy Pzp podjąłem następujące środki naprawcze: ……………………………………………………………………………………………</w:t>
      </w:r>
    </w:p>
    <w:p w:rsidR="00F304AC" w:rsidRPr="00F304AC" w:rsidRDefault="00F304AC" w:rsidP="00F30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…………………………………………………………………………………………..………</w:t>
      </w:r>
    </w:p>
    <w:p w:rsidR="00F304AC" w:rsidRPr="00F304AC" w:rsidRDefault="00F304AC" w:rsidP="00F30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04AC" w:rsidRPr="00F304AC" w:rsidRDefault="00F304AC" w:rsidP="00F30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 xml:space="preserve">………….……. </w:t>
      </w:r>
      <w:r w:rsidRPr="00F304AC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F304AC">
        <w:rPr>
          <w:rFonts w:ascii="Times New Roman" w:hAnsi="Times New Roman" w:cs="Times New Roman"/>
          <w:sz w:val="24"/>
          <w:szCs w:val="24"/>
        </w:rPr>
        <w:t xml:space="preserve">dnia …………………. r. </w:t>
      </w:r>
    </w:p>
    <w:p w:rsidR="00F304AC" w:rsidRPr="00F304AC" w:rsidRDefault="00F304AC" w:rsidP="00F30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04AC" w:rsidRPr="00F304AC" w:rsidRDefault="00F304AC" w:rsidP="00F30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304AC" w:rsidRPr="00F304AC" w:rsidRDefault="00F304AC" w:rsidP="001E0989">
      <w:pPr>
        <w:spacing w:after="0" w:line="240" w:lineRule="auto"/>
        <w:ind w:left="5245"/>
        <w:rPr>
          <w:rFonts w:ascii="Times New Roman" w:hAnsi="Times New Roman" w:cs="Times New Roman"/>
          <w:b/>
          <w:sz w:val="20"/>
          <w:szCs w:val="20"/>
        </w:rPr>
      </w:pPr>
      <w:r w:rsidRPr="00F304AC">
        <w:rPr>
          <w:rFonts w:ascii="Times New Roman" w:hAnsi="Times New Roman" w:cs="Times New Roman"/>
          <w:b/>
          <w:sz w:val="20"/>
          <w:szCs w:val="20"/>
        </w:rPr>
        <w:t>(pieczęć i podpis  osób uprawnionych do reprezentacji Wykonawcy lub osoby upoważnionej)</w:t>
      </w:r>
    </w:p>
    <w:p w:rsidR="00F304AC" w:rsidRPr="00F304AC" w:rsidRDefault="00F304AC" w:rsidP="00F304AC">
      <w:pPr>
        <w:spacing w:after="0"/>
        <w:ind w:left="5245"/>
        <w:rPr>
          <w:rFonts w:ascii="Times New Roman" w:hAnsi="Times New Roman" w:cs="Times New Roman"/>
          <w:b/>
          <w:sz w:val="20"/>
          <w:szCs w:val="20"/>
        </w:rPr>
      </w:pPr>
    </w:p>
    <w:p w:rsidR="00F304AC" w:rsidRPr="00F304AC" w:rsidRDefault="00F304AC" w:rsidP="00F304AC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304AC" w:rsidRPr="00F304AC" w:rsidRDefault="00F304AC" w:rsidP="00F304AC">
      <w:pPr>
        <w:shd w:val="clear" w:color="auto" w:fill="BFBFBF"/>
        <w:jc w:val="both"/>
        <w:rPr>
          <w:rFonts w:ascii="Times New Roman" w:hAnsi="Times New Roman"/>
          <w:b/>
          <w:kern w:val="1"/>
        </w:rPr>
      </w:pPr>
      <w:r w:rsidRPr="00F304AC">
        <w:rPr>
          <w:rFonts w:ascii="Times New Roman" w:hAnsi="Times New Roman" w:cs="Times New Roman"/>
          <w:b/>
          <w:sz w:val="24"/>
          <w:szCs w:val="24"/>
        </w:rPr>
        <w:t>*OŚWIADCZENIE DOTYCZĄCE PODMIOTU, NA KTÓREGO ZASOBY POWOŁUJE SIĘ WYKONAWCA:</w:t>
      </w:r>
      <w:r w:rsidRPr="00F304AC">
        <w:rPr>
          <w:rFonts w:ascii="Times New Roman" w:hAnsi="Times New Roman"/>
          <w:b/>
        </w:rPr>
        <w:t>:</w:t>
      </w:r>
      <w:r w:rsidRPr="00F304AC">
        <w:rPr>
          <w:rFonts w:ascii="Times New Roman" w:hAnsi="Times New Roman"/>
          <w:b/>
          <w:kern w:val="1"/>
          <w:u w:val="single"/>
        </w:rPr>
        <w:t>na podstawie art. 25a ust. 3 pkt 2 ustawy Pzp</w:t>
      </w:r>
      <w:r w:rsidRPr="00F304AC">
        <w:rPr>
          <w:rFonts w:ascii="Times New Roman" w:hAnsi="Times New Roman"/>
          <w:b/>
          <w:kern w:val="1"/>
        </w:rPr>
        <w:t>:</w:t>
      </w:r>
    </w:p>
    <w:p w:rsidR="00F304AC" w:rsidRPr="00F304AC" w:rsidRDefault="00F304AC" w:rsidP="00F304AC">
      <w:pPr>
        <w:spacing w:line="360" w:lineRule="auto"/>
        <w:jc w:val="both"/>
        <w:rPr>
          <w:rFonts w:ascii="Times New Roman" w:hAnsi="Times New Roman"/>
          <w:b/>
          <w:color w:val="FF0000"/>
          <w:kern w:val="1"/>
        </w:rPr>
      </w:pPr>
      <w:r w:rsidRPr="00F304AC">
        <w:rPr>
          <w:rFonts w:ascii="Times New Roman" w:hAnsi="Times New Roman"/>
          <w:b/>
          <w:color w:val="FF0000"/>
          <w:kern w:val="1"/>
          <w:u w:val="single"/>
        </w:rPr>
        <w:t>*Nie wypełniać jeśli nie dotyczy:</w:t>
      </w:r>
    </w:p>
    <w:p w:rsidR="00F304AC" w:rsidRPr="00F304AC" w:rsidRDefault="00F304AC" w:rsidP="00F304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>Oświadczam, że następujący/e podmiot/y, na którego/</w:t>
      </w:r>
      <w:proofErr w:type="spellStart"/>
      <w:r w:rsidRPr="00F304AC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F304AC">
        <w:rPr>
          <w:rFonts w:ascii="Times New Roman" w:hAnsi="Times New Roman" w:cs="Times New Roman"/>
          <w:sz w:val="24"/>
          <w:szCs w:val="24"/>
        </w:rPr>
        <w:t xml:space="preserve"> zasoby powołuję się w niniejszym postępowaniu, tj.: …………………………………………………………………...................</w:t>
      </w:r>
    </w:p>
    <w:p w:rsidR="00F304AC" w:rsidRPr="00F304AC" w:rsidRDefault="00F304AC" w:rsidP="00F304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:rsidR="00F304AC" w:rsidRPr="00F304AC" w:rsidRDefault="00F304AC" w:rsidP="00F304A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04AC">
        <w:rPr>
          <w:rFonts w:ascii="Times New Roman" w:hAnsi="Times New Roman" w:cs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F304AC"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 w:rsidRPr="00F304AC">
        <w:rPr>
          <w:rFonts w:ascii="Times New Roman" w:hAnsi="Times New Roman" w:cs="Times New Roman"/>
          <w:i/>
          <w:sz w:val="24"/>
          <w:szCs w:val="24"/>
        </w:rPr>
        <w:t xml:space="preserve">) </w:t>
      </w:r>
    </w:p>
    <w:p w:rsidR="00F304AC" w:rsidRPr="00F304AC" w:rsidRDefault="00F304AC" w:rsidP="00F304A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304AC" w:rsidRPr="00F304AC" w:rsidRDefault="00F304AC" w:rsidP="00F304A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>nie podlega/ją wykluczeniu z postępowania o udzielenie zamówienia.</w:t>
      </w:r>
    </w:p>
    <w:p w:rsidR="00F304AC" w:rsidRPr="00F304AC" w:rsidRDefault="00F304AC" w:rsidP="00F304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04AC" w:rsidRPr="00F304AC" w:rsidRDefault="00F304AC" w:rsidP="00F304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F304AC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F304AC">
        <w:rPr>
          <w:rFonts w:ascii="Times New Roman" w:hAnsi="Times New Roman" w:cs="Times New Roman"/>
          <w:sz w:val="24"/>
          <w:szCs w:val="24"/>
        </w:rPr>
        <w:t xml:space="preserve">dnia …………………. r. </w:t>
      </w:r>
    </w:p>
    <w:p w:rsidR="00F304AC" w:rsidRPr="00F304AC" w:rsidRDefault="00F304AC" w:rsidP="00F30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04AC" w:rsidRPr="00F304AC" w:rsidRDefault="00F304AC" w:rsidP="00F30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3E4A60" w:rsidRPr="001E0989" w:rsidRDefault="00F304AC" w:rsidP="001E0989">
      <w:pPr>
        <w:spacing w:after="0" w:line="240" w:lineRule="auto"/>
        <w:ind w:left="5245"/>
        <w:rPr>
          <w:rFonts w:ascii="Times New Roman" w:hAnsi="Times New Roman" w:cs="Times New Roman"/>
          <w:b/>
          <w:sz w:val="20"/>
          <w:szCs w:val="20"/>
        </w:rPr>
      </w:pPr>
      <w:r w:rsidRPr="00F304AC">
        <w:rPr>
          <w:rFonts w:ascii="Times New Roman" w:hAnsi="Times New Roman" w:cs="Times New Roman"/>
          <w:b/>
          <w:sz w:val="20"/>
          <w:szCs w:val="20"/>
        </w:rPr>
        <w:t>(pieczęć i podpis  osób uprawnionych do reprezentacji Wykonawcy lub osoby upoważnionej)</w:t>
      </w:r>
    </w:p>
    <w:p w:rsidR="003E4A60" w:rsidRPr="00F304AC" w:rsidRDefault="003E4A60" w:rsidP="00F304A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04AC" w:rsidRPr="00F304AC" w:rsidRDefault="00F304AC" w:rsidP="00F304AC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04AC">
        <w:rPr>
          <w:rFonts w:ascii="Times New Roman" w:hAnsi="Times New Roman" w:cs="Times New Roman"/>
          <w:b/>
          <w:sz w:val="24"/>
          <w:szCs w:val="24"/>
        </w:rPr>
        <w:t>*OŚWIADCZENIE DOTYCZĄCE PODWYKONAWCY NIEBĘDĄCEGO PODMIOTEM, NA KTÓREGO ZASOBY POWOŁUJE SIĘ WYKONAWCA:</w:t>
      </w:r>
    </w:p>
    <w:p w:rsidR="00F304AC" w:rsidRPr="00F304AC" w:rsidRDefault="00F304AC" w:rsidP="00F304AC">
      <w:pPr>
        <w:spacing w:line="360" w:lineRule="auto"/>
        <w:jc w:val="both"/>
        <w:rPr>
          <w:rFonts w:ascii="Times New Roman" w:hAnsi="Times New Roman"/>
          <w:b/>
          <w:color w:val="FF0000"/>
          <w:kern w:val="1"/>
        </w:rPr>
      </w:pPr>
      <w:r w:rsidRPr="00F304AC">
        <w:rPr>
          <w:rFonts w:ascii="Times New Roman" w:hAnsi="Times New Roman"/>
          <w:b/>
          <w:color w:val="FF0000"/>
          <w:kern w:val="1"/>
          <w:u w:val="single"/>
        </w:rPr>
        <w:t>*Nie wypełniać jeśli nie dotyczy:</w:t>
      </w:r>
    </w:p>
    <w:p w:rsidR="00F304AC" w:rsidRPr="00F304AC" w:rsidRDefault="00F304AC" w:rsidP="00F30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>Oświadczam, że następujący/e podmiot/y, będący/e podwykonawcą/</w:t>
      </w:r>
      <w:proofErr w:type="spellStart"/>
      <w:r w:rsidRPr="00F304AC">
        <w:rPr>
          <w:rFonts w:ascii="Times New Roman" w:hAnsi="Times New Roman" w:cs="Times New Roman"/>
          <w:sz w:val="24"/>
          <w:szCs w:val="24"/>
        </w:rPr>
        <w:t>ami</w:t>
      </w:r>
      <w:proofErr w:type="spellEnd"/>
      <w:r w:rsidRPr="00F304AC">
        <w:rPr>
          <w:rFonts w:ascii="Times New Roman" w:hAnsi="Times New Roman" w:cs="Times New Roman"/>
          <w:sz w:val="24"/>
          <w:szCs w:val="24"/>
        </w:rPr>
        <w:t xml:space="preserve">: ……………………………………………………………………..….…… </w:t>
      </w:r>
      <w:r w:rsidRPr="00F304AC">
        <w:rPr>
          <w:rFonts w:ascii="Times New Roman" w:hAnsi="Times New Roman" w:cs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F304AC"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 w:rsidRPr="00F304AC">
        <w:rPr>
          <w:rFonts w:ascii="Times New Roman" w:hAnsi="Times New Roman" w:cs="Times New Roman"/>
          <w:i/>
          <w:sz w:val="24"/>
          <w:szCs w:val="24"/>
        </w:rPr>
        <w:t>)</w:t>
      </w:r>
      <w:r w:rsidRPr="00F304A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304AC" w:rsidRPr="00F304AC" w:rsidRDefault="00F304AC" w:rsidP="001E09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>nie podlega/ą wykluczeniu z postęp</w:t>
      </w:r>
      <w:r w:rsidR="001E0989">
        <w:rPr>
          <w:rFonts w:ascii="Times New Roman" w:hAnsi="Times New Roman" w:cs="Times New Roman"/>
          <w:sz w:val="24"/>
          <w:szCs w:val="24"/>
        </w:rPr>
        <w:t>owania o udzielenie zamówienia</w:t>
      </w:r>
    </w:p>
    <w:p w:rsidR="00F304AC" w:rsidRPr="00F304AC" w:rsidRDefault="00F304AC" w:rsidP="00F30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04AC" w:rsidRPr="00F304AC" w:rsidRDefault="00F304AC" w:rsidP="00F30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F304AC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="001E0989">
        <w:rPr>
          <w:rFonts w:ascii="Times New Roman" w:hAnsi="Times New Roman" w:cs="Times New Roman"/>
          <w:sz w:val="24"/>
          <w:szCs w:val="24"/>
        </w:rPr>
        <w:t xml:space="preserve">dnia …………………. r. </w:t>
      </w:r>
    </w:p>
    <w:p w:rsidR="00F304AC" w:rsidRPr="00F304AC" w:rsidRDefault="00F304AC" w:rsidP="00F30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304AC" w:rsidRPr="00F304AC" w:rsidRDefault="00F304AC" w:rsidP="00F304AC">
      <w:pPr>
        <w:spacing w:after="0"/>
        <w:ind w:left="5245"/>
        <w:rPr>
          <w:rFonts w:ascii="Times New Roman" w:hAnsi="Times New Roman" w:cs="Times New Roman"/>
          <w:b/>
          <w:sz w:val="20"/>
          <w:szCs w:val="20"/>
        </w:rPr>
      </w:pPr>
      <w:r w:rsidRPr="00F304AC">
        <w:rPr>
          <w:rFonts w:ascii="Times New Roman" w:hAnsi="Times New Roman" w:cs="Times New Roman"/>
          <w:b/>
          <w:sz w:val="20"/>
          <w:szCs w:val="20"/>
        </w:rPr>
        <w:t>(pieczęć i podpis  osób uprawnionych do reprezentacji Wykonawcy lub osoby upoważnionej)</w:t>
      </w:r>
    </w:p>
    <w:p w:rsidR="00F304AC" w:rsidRPr="00F304AC" w:rsidRDefault="00F304AC" w:rsidP="00F304AC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304AC" w:rsidRPr="00F304AC" w:rsidRDefault="00F304AC" w:rsidP="00F304AC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304AC" w:rsidRPr="00F304AC" w:rsidRDefault="00F304AC" w:rsidP="00F304AC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04AC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F304AC" w:rsidRPr="00F304AC" w:rsidRDefault="00F304AC" w:rsidP="00F304A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04AC" w:rsidRPr="00F304AC" w:rsidRDefault="00F304AC" w:rsidP="00F30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Pr="00F304AC"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F304AC" w:rsidRPr="00F304AC" w:rsidRDefault="00F304AC" w:rsidP="00F30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04AC" w:rsidRPr="00F304AC" w:rsidRDefault="00F304AC" w:rsidP="00F30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04AC" w:rsidRPr="00F304AC" w:rsidRDefault="00F304AC" w:rsidP="00F30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F304AC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F304AC">
        <w:rPr>
          <w:rFonts w:ascii="Times New Roman" w:hAnsi="Times New Roman" w:cs="Times New Roman"/>
          <w:sz w:val="24"/>
          <w:szCs w:val="24"/>
        </w:rPr>
        <w:t xml:space="preserve">dnia …………………. r. </w:t>
      </w:r>
    </w:p>
    <w:p w:rsidR="00F304AC" w:rsidRPr="00F304AC" w:rsidRDefault="00F304AC" w:rsidP="00F30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04AC" w:rsidRPr="00F304AC" w:rsidRDefault="00F304AC" w:rsidP="00F30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304AC" w:rsidRPr="00F304AC" w:rsidRDefault="00F304AC" w:rsidP="00F304AC">
      <w:pPr>
        <w:spacing w:after="0"/>
        <w:ind w:left="5245"/>
        <w:rPr>
          <w:rFonts w:ascii="Times New Roman" w:hAnsi="Times New Roman" w:cs="Times New Roman"/>
          <w:b/>
          <w:sz w:val="20"/>
          <w:szCs w:val="20"/>
        </w:rPr>
      </w:pPr>
      <w:r w:rsidRPr="00F304AC">
        <w:rPr>
          <w:rFonts w:ascii="Times New Roman" w:hAnsi="Times New Roman" w:cs="Times New Roman"/>
          <w:b/>
          <w:sz w:val="20"/>
          <w:szCs w:val="20"/>
        </w:rPr>
        <w:t>(pieczęć i podpis  osób uprawnionych do reprezentacji Wykonawcy lub osoby upoważnionej)</w:t>
      </w:r>
    </w:p>
    <w:p w:rsidR="00F304AC" w:rsidRPr="00F304AC" w:rsidRDefault="00F304AC" w:rsidP="00F304AC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304AC" w:rsidRPr="00F304AC" w:rsidRDefault="00F304AC" w:rsidP="00F304AC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304AC" w:rsidRDefault="00F304AC" w:rsidP="00F304AC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73A51" w:rsidRDefault="00A73A51" w:rsidP="00F304AC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73A51" w:rsidRDefault="00A73A51" w:rsidP="00F304AC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65409" w:rsidRDefault="00F65409" w:rsidP="00C94F16">
      <w:pPr>
        <w:spacing w:after="0"/>
        <w:ind w:left="4956" w:firstLine="708"/>
        <w:rPr>
          <w:rFonts w:ascii="Times New Roman" w:hAnsi="Times New Roman" w:cs="Times New Roman"/>
          <w:b/>
          <w:sz w:val="24"/>
          <w:szCs w:val="24"/>
        </w:rPr>
      </w:pPr>
    </w:p>
    <w:p w:rsidR="001E0989" w:rsidRDefault="001E0989" w:rsidP="00C94F16">
      <w:pPr>
        <w:spacing w:after="0"/>
        <w:ind w:left="4956" w:firstLine="708"/>
        <w:rPr>
          <w:rFonts w:ascii="Times New Roman" w:hAnsi="Times New Roman" w:cs="Times New Roman"/>
          <w:b/>
          <w:sz w:val="24"/>
          <w:szCs w:val="24"/>
        </w:rPr>
      </w:pPr>
    </w:p>
    <w:p w:rsidR="001E0989" w:rsidRDefault="001E0989" w:rsidP="00C94F16">
      <w:pPr>
        <w:spacing w:after="0"/>
        <w:ind w:left="4956" w:firstLine="708"/>
        <w:rPr>
          <w:rFonts w:ascii="Times New Roman" w:hAnsi="Times New Roman" w:cs="Times New Roman"/>
          <w:b/>
          <w:sz w:val="24"/>
          <w:szCs w:val="24"/>
        </w:rPr>
      </w:pPr>
    </w:p>
    <w:p w:rsidR="001E0989" w:rsidRDefault="001E0989" w:rsidP="00C94F16">
      <w:pPr>
        <w:spacing w:after="0"/>
        <w:ind w:left="4956" w:firstLine="708"/>
        <w:rPr>
          <w:rFonts w:ascii="Times New Roman" w:hAnsi="Times New Roman" w:cs="Times New Roman"/>
          <w:b/>
          <w:sz w:val="24"/>
          <w:szCs w:val="24"/>
        </w:rPr>
      </w:pPr>
    </w:p>
    <w:p w:rsidR="001E0989" w:rsidRDefault="001E0989" w:rsidP="00C94F16">
      <w:pPr>
        <w:spacing w:after="0"/>
        <w:ind w:left="4956" w:firstLine="708"/>
        <w:rPr>
          <w:rFonts w:ascii="Times New Roman" w:hAnsi="Times New Roman" w:cs="Times New Roman"/>
          <w:b/>
          <w:sz w:val="24"/>
          <w:szCs w:val="24"/>
        </w:rPr>
      </w:pPr>
    </w:p>
    <w:p w:rsidR="001E0989" w:rsidRDefault="001E0989" w:rsidP="00C94F16">
      <w:pPr>
        <w:spacing w:after="0"/>
        <w:ind w:left="4956" w:firstLine="708"/>
        <w:rPr>
          <w:rFonts w:ascii="Times New Roman" w:hAnsi="Times New Roman" w:cs="Times New Roman"/>
          <w:b/>
          <w:sz w:val="24"/>
          <w:szCs w:val="24"/>
        </w:rPr>
      </w:pPr>
    </w:p>
    <w:p w:rsidR="001E0989" w:rsidRDefault="001E0989" w:rsidP="00C94F16">
      <w:pPr>
        <w:spacing w:after="0"/>
        <w:ind w:left="4956" w:firstLine="708"/>
        <w:rPr>
          <w:rFonts w:ascii="Times New Roman" w:hAnsi="Times New Roman" w:cs="Times New Roman"/>
          <w:b/>
          <w:sz w:val="24"/>
          <w:szCs w:val="24"/>
        </w:rPr>
      </w:pPr>
    </w:p>
    <w:p w:rsidR="001E0989" w:rsidRDefault="001E0989" w:rsidP="00C94F16">
      <w:pPr>
        <w:spacing w:after="0"/>
        <w:ind w:left="4956" w:firstLine="708"/>
        <w:rPr>
          <w:rFonts w:ascii="Times New Roman" w:hAnsi="Times New Roman" w:cs="Times New Roman"/>
          <w:b/>
          <w:sz w:val="24"/>
          <w:szCs w:val="24"/>
        </w:rPr>
      </w:pPr>
    </w:p>
    <w:p w:rsidR="001E0989" w:rsidRDefault="001E0989" w:rsidP="00C94F16">
      <w:pPr>
        <w:spacing w:after="0"/>
        <w:ind w:left="4956" w:firstLine="708"/>
        <w:rPr>
          <w:rFonts w:ascii="Times New Roman" w:hAnsi="Times New Roman" w:cs="Times New Roman"/>
          <w:b/>
          <w:sz w:val="24"/>
          <w:szCs w:val="24"/>
        </w:rPr>
      </w:pPr>
    </w:p>
    <w:p w:rsidR="001E0989" w:rsidRDefault="001E0989" w:rsidP="00C94F16">
      <w:pPr>
        <w:spacing w:after="0"/>
        <w:ind w:left="4956" w:firstLine="708"/>
        <w:rPr>
          <w:rFonts w:ascii="Times New Roman" w:hAnsi="Times New Roman" w:cs="Times New Roman"/>
          <w:b/>
          <w:sz w:val="24"/>
          <w:szCs w:val="24"/>
        </w:rPr>
      </w:pPr>
    </w:p>
    <w:p w:rsidR="001E0989" w:rsidRDefault="001E0989" w:rsidP="00C94F16">
      <w:pPr>
        <w:spacing w:after="0"/>
        <w:ind w:left="4956" w:firstLine="708"/>
        <w:rPr>
          <w:rFonts w:ascii="Times New Roman" w:hAnsi="Times New Roman" w:cs="Times New Roman"/>
          <w:b/>
          <w:sz w:val="24"/>
          <w:szCs w:val="24"/>
        </w:rPr>
      </w:pPr>
    </w:p>
    <w:p w:rsidR="001E0989" w:rsidRDefault="001E0989" w:rsidP="00C94F16">
      <w:pPr>
        <w:spacing w:after="0"/>
        <w:ind w:left="4956" w:firstLine="708"/>
        <w:rPr>
          <w:rFonts w:ascii="Times New Roman" w:hAnsi="Times New Roman" w:cs="Times New Roman"/>
          <w:b/>
          <w:sz w:val="24"/>
          <w:szCs w:val="24"/>
        </w:rPr>
      </w:pPr>
    </w:p>
    <w:p w:rsidR="001E0989" w:rsidRDefault="001E0989" w:rsidP="00C94F16">
      <w:pPr>
        <w:spacing w:after="0"/>
        <w:ind w:left="4956" w:firstLine="708"/>
        <w:rPr>
          <w:rFonts w:ascii="Times New Roman" w:hAnsi="Times New Roman" w:cs="Times New Roman"/>
          <w:b/>
          <w:sz w:val="24"/>
          <w:szCs w:val="24"/>
        </w:rPr>
      </w:pPr>
    </w:p>
    <w:p w:rsidR="001E0989" w:rsidRDefault="001E0989" w:rsidP="00C94F16">
      <w:pPr>
        <w:spacing w:after="0"/>
        <w:ind w:left="4956" w:firstLine="708"/>
        <w:rPr>
          <w:rFonts w:ascii="Times New Roman" w:hAnsi="Times New Roman" w:cs="Times New Roman"/>
          <w:b/>
          <w:sz w:val="24"/>
          <w:szCs w:val="24"/>
        </w:rPr>
      </w:pPr>
    </w:p>
    <w:p w:rsidR="001E0989" w:rsidRDefault="001E0989" w:rsidP="00C94F16">
      <w:pPr>
        <w:spacing w:after="0"/>
        <w:ind w:left="4956" w:firstLine="708"/>
        <w:rPr>
          <w:rFonts w:ascii="Times New Roman" w:hAnsi="Times New Roman" w:cs="Times New Roman"/>
          <w:b/>
          <w:sz w:val="24"/>
          <w:szCs w:val="24"/>
        </w:rPr>
      </w:pPr>
    </w:p>
    <w:p w:rsidR="001E0989" w:rsidRDefault="001E0989" w:rsidP="00C94F16">
      <w:pPr>
        <w:spacing w:after="0"/>
        <w:ind w:left="4956" w:firstLine="708"/>
        <w:rPr>
          <w:rFonts w:ascii="Times New Roman" w:hAnsi="Times New Roman" w:cs="Times New Roman"/>
          <w:b/>
          <w:sz w:val="24"/>
          <w:szCs w:val="24"/>
        </w:rPr>
      </w:pPr>
    </w:p>
    <w:p w:rsidR="001E0989" w:rsidRDefault="001E0989" w:rsidP="00C94F16">
      <w:pPr>
        <w:spacing w:after="0"/>
        <w:ind w:left="4956" w:firstLine="708"/>
        <w:rPr>
          <w:rFonts w:ascii="Times New Roman" w:hAnsi="Times New Roman" w:cs="Times New Roman"/>
          <w:b/>
          <w:sz w:val="24"/>
          <w:szCs w:val="24"/>
        </w:rPr>
      </w:pPr>
    </w:p>
    <w:p w:rsidR="001E0989" w:rsidRDefault="001E0989" w:rsidP="00C94F16">
      <w:pPr>
        <w:spacing w:after="0"/>
        <w:ind w:left="4956" w:firstLine="708"/>
        <w:rPr>
          <w:rFonts w:ascii="Times New Roman" w:hAnsi="Times New Roman" w:cs="Times New Roman"/>
          <w:b/>
          <w:sz w:val="24"/>
          <w:szCs w:val="24"/>
        </w:rPr>
      </w:pPr>
    </w:p>
    <w:p w:rsidR="001E0989" w:rsidRDefault="001E0989" w:rsidP="00C94F16">
      <w:pPr>
        <w:spacing w:after="0"/>
        <w:ind w:left="4956" w:firstLine="708"/>
        <w:rPr>
          <w:rFonts w:ascii="Times New Roman" w:hAnsi="Times New Roman" w:cs="Times New Roman"/>
          <w:b/>
          <w:sz w:val="24"/>
          <w:szCs w:val="24"/>
        </w:rPr>
      </w:pPr>
    </w:p>
    <w:p w:rsidR="001E0989" w:rsidRDefault="001E0989" w:rsidP="00C94F16">
      <w:pPr>
        <w:spacing w:after="0"/>
        <w:ind w:left="4956" w:firstLine="708"/>
        <w:rPr>
          <w:rFonts w:ascii="Times New Roman" w:hAnsi="Times New Roman" w:cs="Times New Roman"/>
          <w:b/>
          <w:sz w:val="24"/>
          <w:szCs w:val="24"/>
        </w:rPr>
      </w:pPr>
    </w:p>
    <w:p w:rsidR="001E0989" w:rsidRDefault="001E0989" w:rsidP="00C94F16">
      <w:pPr>
        <w:spacing w:after="0"/>
        <w:ind w:left="4956" w:firstLine="708"/>
        <w:rPr>
          <w:rFonts w:ascii="Times New Roman" w:hAnsi="Times New Roman" w:cs="Times New Roman"/>
          <w:b/>
          <w:sz w:val="24"/>
          <w:szCs w:val="24"/>
        </w:rPr>
      </w:pPr>
    </w:p>
    <w:p w:rsidR="00F65409" w:rsidRDefault="00F65409" w:rsidP="00C94F16">
      <w:pPr>
        <w:spacing w:after="0"/>
        <w:ind w:left="4956" w:firstLine="708"/>
        <w:rPr>
          <w:rFonts w:ascii="Times New Roman" w:hAnsi="Times New Roman" w:cs="Times New Roman"/>
          <w:b/>
          <w:sz w:val="24"/>
          <w:szCs w:val="24"/>
        </w:rPr>
      </w:pPr>
    </w:p>
    <w:p w:rsidR="00F304AC" w:rsidRPr="00F304AC" w:rsidRDefault="00F304AC" w:rsidP="00F304AC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304AC" w:rsidRDefault="00F304AC" w:rsidP="00F304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304AC">
        <w:rPr>
          <w:rFonts w:ascii="Times New Roman" w:hAnsi="Times New Roman" w:cs="Times New Roman"/>
          <w:b/>
          <w:sz w:val="24"/>
          <w:szCs w:val="24"/>
        </w:rPr>
        <w:t>ZP</w:t>
      </w:r>
      <w:r w:rsidR="00F04588">
        <w:rPr>
          <w:rFonts w:ascii="Times New Roman" w:hAnsi="Times New Roman" w:cs="Times New Roman"/>
          <w:b/>
          <w:sz w:val="24"/>
          <w:szCs w:val="24"/>
        </w:rPr>
        <w:t>.272.</w:t>
      </w:r>
      <w:r w:rsidR="004E4A57">
        <w:rPr>
          <w:rFonts w:ascii="Times New Roman" w:hAnsi="Times New Roman" w:cs="Times New Roman"/>
          <w:b/>
          <w:sz w:val="24"/>
          <w:szCs w:val="24"/>
        </w:rPr>
        <w:t>30</w:t>
      </w:r>
      <w:r w:rsidR="00F04588">
        <w:rPr>
          <w:rFonts w:ascii="Times New Roman" w:hAnsi="Times New Roman" w:cs="Times New Roman"/>
          <w:b/>
          <w:sz w:val="24"/>
          <w:szCs w:val="24"/>
        </w:rPr>
        <w:t>.2020</w:t>
      </w:r>
      <w:r w:rsidRPr="00F304AC">
        <w:rPr>
          <w:rFonts w:ascii="Times New Roman" w:hAnsi="Times New Roman" w:cs="Times New Roman"/>
          <w:b/>
          <w:sz w:val="24"/>
          <w:szCs w:val="24"/>
        </w:rPr>
        <w:t>PN</w:t>
      </w:r>
      <w:r w:rsidRPr="00F304AC">
        <w:rPr>
          <w:rFonts w:ascii="Times New Roman" w:hAnsi="Times New Roman" w:cs="Times New Roman"/>
          <w:b/>
          <w:sz w:val="24"/>
          <w:szCs w:val="24"/>
        </w:rPr>
        <w:tab/>
      </w:r>
      <w:r w:rsidRPr="00F304AC">
        <w:rPr>
          <w:rFonts w:ascii="Times New Roman" w:hAnsi="Times New Roman" w:cs="Times New Roman"/>
          <w:b/>
          <w:sz w:val="24"/>
          <w:szCs w:val="24"/>
        </w:rPr>
        <w:tab/>
      </w:r>
      <w:r w:rsidRPr="00F304AC">
        <w:rPr>
          <w:rFonts w:ascii="Times New Roman" w:hAnsi="Times New Roman" w:cs="Times New Roman"/>
          <w:b/>
          <w:sz w:val="24"/>
          <w:szCs w:val="24"/>
        </w:rPr>
        <w:tab/>
      </w:r>
      <w:r w:rsidRPr="00F304AC">
        <w:rPr>
          <w:rFonts w:ascii="Times New Roman" w:hAnsi="Times New Roman" w:cs="Times New Roman"/>
          <w:b/>
          <w:sz w:val="24"/>
          <w:szCs w:val="24"/>
        </w:rPr>
        <w:tab/>
      </w:r>
      <w:r w:rsidRPr="00F304AC">
        <w:rPr>
          <w:rFonts w:ascii="Times New Roman" w:hAnsi="Times New Roman" w:cs="Times New Roman"/>
          <w:b/>
          <w:sz w:val="24"/>
          <w:szCs w:val="24"/>
        </w:rPr>
        <w:tab/>
      </w:r>
      <w:r w:rsidRPr="00F304AC">
        <w:rPr>
          <w:rFonts w:ascii="Times New Roman" w:hAnsi="Times New Roman" w:cs="Times New Roman"/>
          <w:b/>
          <w:sz w:val="24"/>
          <w:szCs w:val="24"/>
        </w:rPr>
        <w:tab/>
        <w:t>Załącznik nr 3 do SIWZ</w:t>
      </w:r>
    </w:p>
    <w:p w:rsidR="00F65409" w:rsidRPr="00F304AC" w:rsidRDefault="00F65409" w:rsidP="00F304A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304AC" w:rsidRPr="00F304AC" w:rsidRDefault="00F304AC" w:rsidP="00F304AC">
      <w:pPr>
        <w:spacing w:after="0"/>
        <w:ind w:left="5246" w:firstLine="708"/>
        <w:rPr>
          <w:rFonts w:ascii="Times New Roman" w:hAnsi="Times New Roman" w:cs="Times New Roman"/>
          <w:b/>
        </w:rPr>
      </w:pPr>
      <w:r w:rsidRPr="00F304AC">
        <w:rPr>
          <w:rFonts w:ascii="Times New Roman" w:hAnsi="Times New Roman" w:cs="Times New Roman"/>
          <w:b/>
        </w:rPr>
        <w:t>Zamawiający:</w:t>
      </w:r>
    </w:p>
    <w:p w:rsidR="00F304AC" w:rsidRPr="00F304AC" w:rsidRDefault="00F304AC" w:rsidP="00F304AC">
      <w:pPr>
        <w:spacing w:after="0"/>
        <w:ind w:left="4248" w:firstLine="708"/>
        <w:rPr>
          <w:rFonts w:ascii="Times New Roman" w:hAnsi="Times New Roman" w:cs="Times New Roman"/>
          <w:b/>
        </w:rPr>
      </w:pPr>
      <w:r w:rsidRPr="00F304AC">
        <w:rPr>
          <w:rFonts w:ascii="Times New Roman" w:hAnsi="Times New Roman" w:cs="Times New Roman"/>
          <w:sz w:val="20"/>
          <w:szCs w:val="20"/>
        </w:rPr>
        <w:t>Powiat Gdański z siedzibą w Pruszczu Gdańskim</w:t>
      </w:r>
    </w:p>
    <w:p w:rsidR="00F304AC" w:rsidRPr="00F304AC" w:rsidRDefault="00F304AC" w:rsidP="00F304AC">
      <w:pPr>
        <w:spacing w:after="0"/>
        <w:ind w:left="5954"/>
        <w:rPr>
          <w:rFonts w:ascii="Times New Roman" w:hAnsi="Times New Roman" w:cs="Times New Roman"/>
          <w:sz w:val="20"/>
          <w:szCs w:val="20"/>
        </w:rPr>
      </w:pPr>
      <w:r w:rsidRPr="00F304AC">
        <w:rPr>
          <w:rFonts w:ascii="Times New Roman" w:hAnsi="Times New Roman" w:cs="Times New Roman"/>
          <w:sz w:val="20"/>
          <w:szCs w:val="20"/>
        </w:rPr>
        <w:t>Ul. Wojska Polskiego 16</w:t>
      </w:r>
    </w:p>
    <w:p w:rsidR="00F304AC" w:rsidRPr="00F304AC" w:rsidRDefault="00F304AC" w:rsidP="00F304AC">
      <w:pPr>
        <w:spacing w:after="0"/>
        <w:ind w:left="5954"/>
        <w:rPr>
          <w:rFonts w:ascii="Times New Roman" w:hAnsi="Times New Roman" w:cs="Times New Roman"/>
          <w:sz w:val="20"/>
          <w:szCs w:val="20"/>
        </w:rPr>
      </w:pPr>
      <w:r w:rsidRPr="00F304AC">
        <w:rPr>
          <w:rFonts w:ascii="Times New Roman" w:hAnsi="Times New Roman" w:cs="Times New Roman"/>
          <w:sz w:val="20"/>
          <w:szCs w:val="20"/>
        </w:rPr>
        <w:t>83-000 Pruszcz Gdański</w:t>
      </w:r>
    </w:p>
    <w:p w:rsidR="00F304AC" w:rsidRPr="00F304AC" w:rsidRDefault="00F304AC" w:rsidP="00F304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304AC">
        <w:rPr>
          <w:rFonts w:ascii="Times New Roman" w:hAnsi="Times New Roman" w:cs="Times New Roman"/>
          <w:b/>
          <w:sz w:val="24"/>
          <w:szCs w:val="24"/>
        </w:rPr>
        <w:t>Wykonawca:</w:t>
      </w:r>
    </w:p>
    <w:p w:rsidR="00F304AC" w:rsidRPr="00F304AC" w:rsidRDefault="00F304AC" w:rsidP="00F304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>………………………………....................................................................................</w:t>
      </w:r>
    </w:p>
    <w:p w:rsidR="00F304AC" w:rsidRPr="00F304AC" w:rsidRDefault="00F304AC" w:rsidP="00F304AC">
      <w:pPr>
        <w:spacing w:after="0" w:line="240" w:lineRule="auto"/>
        <w:ind w:right="5954"/>
        <w:rPr>
          <w:rFonts w:ascii="Times New Roman" w:hAnsi="Times New Roman" w:cs="Times New Roman"/>
          <w:sz w:val="16"/>
          <w:szCs w:val="24"/>
        </w:rPr>
      </w:pPr>
    </w:p>
    <w:p w:rsidR="00F304AC" w:rsidRPr="00F304AC" w:rsidRDefault="00F304AC" w:rsidP="00F304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>………………………………...................................................................................</w:t>
      </w:r>
    </w:p>
    <w:p w:rsidR="00F304AC" w:rsidRPr="00F304AC" w:rsidRDefault="00F304AC" w:rsidP="00F304AC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304AC">
        <w:rPr>
          <w:rFonts w:ascii="Times New Roman" w:hAnsi="Times New Roman" w:cs="Times New Roman"/>
          <w:i/>
          <w:sz w:val="24"/>
          <w:szCs w:val="24"/>
        </w:rPr>
        <w:t>(</w:t>
      </w:r>
      <w:r w:rsidRPr="00F304AC">
        <w:rPr>
          <w:rFonts w:ascii="Times New Roman" w:hAnsi="Times New Roman" w:cs="Times New Roman"/>
          <w:i/>
          <w:sz w:val="20"/>
          <w:szCs w:val="20"/>
        </w:rPr>
        <w:t xml:space="preserve">pełna nazwa/firma, adres, w zależności od </w:t>
      </w:r>
      <w:proofErr w:type="spellStart"/>
      <w:r w:rsidRPr="00F304AC">
        <w:rPr>
          <w:rFonts w:ascii="Times New Roman" w:hAnsi="Times New Roman" w:cs="Times New Roman"/>
          <w:i/>
          <w:sz w:val="20"/>
          <w:szCs w:val="20"/>
        </w:rPr>
        <w:t>podmiotu:NIP</w:t>
      </w:r>
      <w:proofErr w:type="spellEnd"/>
      <w:r w:rsidRPr="00F304AC">
        <w:rPr>
          <w:rFonts w:ascii="Times New Roman" w:hAnsi="Times New Roman" w:cs="Times New Roman"/>
          <w:i/>
          <w:sz w:val="20"/>
          <w:szCs w:val="20"/>
        </w:rPr>
        <w:t>/PESEL, KRS/</w:t>
      </w:r>
      <w:proofErr w:type="spellStart"/>
      <w:r w:rsidRPr="00F304AC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F304AC">
        <w:rPr>
          <w:rFonts w:ascii="Times New Roman" w:hAnsi="Times New Roman" w:cs="Times New Roman"/>
          <w:i/>
          <w:sz w:val="20"/>
          <w:szCs w:val="20"/>
        </w:rPr>
        <w:t>)</w:t>
      </w:r>
    </w:p>
    <w:p w:rsidR="00F304AC" w:rsidRPr="00F304AC" w:rsidRDefault="00F304AC" w:rsidP="00F304AC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F304AC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F304AC" w:rsidRPr="00F304AC" w:rsidRDefault="00F304AC" w:rsidP="00F304AC">
      <w:pPr>
        <w:spacing w:after="0" w:line="240" w:lineRule="auto"/>
        <w:ind w:right="5954"/>
        <w:rPr>
          <w:rFonts w:ascii="Times New Roman" w:hAnsi="Times New Roman" w:cs="Times New Roman"/>
          <w:sz w:val="16"/>
          <w:szCs w:val="24"/>
        </w:rPr>
      </w:pPr>
    </w:p>
    <w:p w:rsidR="00F304AC" w:rsidRPr="00F304AC" w:rsidRDefault="00F304AC" w:rsidP="00F304AC">
      <w:pPr>
        <w:spacing w:after="0" w:line="240" w:lineRule="auto"/>
        <w:ind w:right="141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>……………………………….................................................................................</w:t>
      </w:r>
    </w:p>
    <w:p w:rsidR="00F304AC" w:rsidRPr="00F304AC" w:rsidRDefault="00F304AC" w:rsidP="00F304AC">
      <w:pPr>
        <w:spacing w:after="0" w:line="240" w:lineRule="auto"/>
        <w:ind w:right="1275"/>
        <w:rPr>
          <w:rFonts w:ascii="Times New Roman" w:hAnsi="Times New Roman" w:cs="Times New Roman"/>
          <w:i/>
          <w:sz w:val="20"/>
          <w:szCs w:val="20"/>
        </w:rPr>
      </w:pPr>
      <w:r w:rsidRPr="00F304AC">
        <w:rPr>
          <w:rFonts w:ascii="Times New Roman" w:hAnsi="Times New Roman" w:cs="Times New Roman"/>
          <w:i/>
          <w:sz w:val="20"/>
          <w:szCs w:val="20"/>
        </w:rPr>
        <w:t>(imię, nazwisko, stanowisko/podstawa do reprezentacji)</w:t>
      </w:r>
    </w:p>
    <w:p w:rsidR="00F304AC" w:rsidRPr="00F304AC" w:rsidRDefault="00F304AC" w:rsidP="00F304AC">
      <w:pPr>
        <w:spacing w:after="120" w:line="360" w:lineRule="auto"/>
        <w:jc w:val="center"/>
        <w:rPr>
          <w:rFonts w:ascii="Times New Roman" w:hAnsi="Times New Roman" w:cs="Times New Roman"/>
          <w:b/>
          <w:sz w:val="14"/>
          <w:szCs w:val="28"/>
          <w:u w:val="single"/>
        </w:rPr>
      </w:pPr>
    </w:p>
    <w:p w:rsidR="00F304AC" w:rsidRPr="00F304AC" w:rsidRDefault="00F304AC" w:rsidP="00F304AC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304AC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F304AC" w:rsidRPr="00F304AC" w:rsidRDefault="00F304AC" w:rsidP="00F304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4AC">
        <w:rPr>
          <w:rFonts w:ascii="Times New Roman" w:hAnsi="Times New Roman" w:cs="Times New Roman"/>
          <w:b/>
          <w:sz w:val="24"/>
          <w:szCs w:val="24"/>
        </w:rPr>
        <w:t xml:space="preserve">składane na podstawie art. 25a ust. 1 ustawy Pzp, </w:t>
      </w:r>
    </w:p>
    <w:p w:rsidR="00F304AC" w:rsidRPr="00F304AC" w:rsidRDefault="00F304AC" w:rsidP="00F304AC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04AC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POSTĘPOWANIU </w:t>
      </w:r>
    </w:p>
    <w:p w:rsidR="00F304AC" w:rsidRPr="00F304AC" w:rsidRDefault="00F304AC" w:rsidP="00F304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4C6A" w:rsidRDefault="00F304AC" w:rsidP="00014C6A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>Na potrzeby postępowania o udzielenie zamówienia publicznego</w:t>
      </w:r>
      <w:r w:rsidRPr="00F304AC">
        <w:rPr>
          <w:rFonts w:ascii="Times New Roman" w:hAnsi="Times New Roman" w:cs="Times New Roman"/>
          <w:sz w:val="24"/>
          <w:szCs w:val="24"/>
        </w:rPr>
        <w:br/>
        <w:t>na wykonanie</w:t>
      </w:r>
      <w:r w:rsidR="00AA70ED">
        <w:rPr>
          <w:rFonts w:ascii="Times New Roman" w:hAnsi="Times New Roman" w:cs="Times New Roman"/>
          <w:sz w:val="24"/>
          <w:szCs w:val="24"/>
        </w:rPr>
        <w:t xml:space="preserve">  </w:t>
      </w:r>
      <w:r w:rsidRPr="00F304AC">
        <w:rPr>
          <w:rFonts w:ascii="Times New Roman" w:hAnsi="Times New Roman" w:cs="Times New Roman"/>
          <w:sz w:val="24"/>
          <w:szCs w:val="24"/>
        </w:rPr>
        <w:t xml:space="preserve">zadania pn.: </w:t>
      </w:r>
      <w:r w:rsidR="00014C6A" w:rsidRPr="00014C6A">
        <w:rPr>
          <w:rFonts w:ascii="Times New Roman" w:hAnsi="Times New Roman" w:cs="Times New Roman"/>
          <w:b/>
          <w:bCs/>
          <w:sz w:val="24"/>
          <w:szCs w:val="24"/>
        </w:rPr>
        <w:t xml:space="preserve">Przebudowa drogi powiatowej nr 2210G w msc. </w:t>
      </w:r>
    </w:p>
    <w:p w:rsidR="00F304AC" w:rsidRPr="00014C6A" w:rsidRDefault="00014C6A" w:rsidP="00014C6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4C6A">
        <w:rPr>
          <w:rFonts w:ascii="Times New Roman" w:hAnsi="Times New Roman" w:cs="Times New Roman"/>
          <w:b/>
          <w:bCs/>
          <w:sz w:val="24"/>
          <w:szCs w:val="24"/>
        </w:rPr>
        <w:t>Sobowidz – etap I</w:t>
      </w:r>
      <w:r w:rsidR="00F304AC" w:rsidRPr="00F304AC">
        <w:rPr>
          <w:rFonts w:ascii="Times New Roman" w:hAnsi="Times New Roman" w:cs="Times New Roman"/>
          <w:b/>
          <w:sz w:val="24"/>
          <w:szCs w:val="24"/>
        </w:rPr>
        <w:t>–</w:t>
      </w:r>
      <w:r w:rsidR="00F304AC" w:rsidRPr="00F304AC">
        <w:rPr>
          <w:rFonts w:ascii="Times New Roman" w:hAnsi="Times New Roman" w:cs="Times New Roman"/>
          <w:sz w:val="24"/>
          <w:szCs w:val="24"/>
        </w:rPr>
        <w:t>prowadzonego przez Powiat Gdański z siedzibą w Pruszczu Gdańskim</w:t>
      </w:r>
      <w:r w:rsidR="00F304AC" w:rsidRPr="00F304A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304AC" w:rsidRPr="00F304AC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F304AC" w:rsidRPr="00F304AC" w:rsidRDefault="00F304AC" w:rsidP="00F304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04AC" w:rsidRPr="00F304AC" w:rsidRDefault="00F304AC" w:rsidP="00F304AC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04AC">
        <w:rPr>
          <w:rFonts w:ascii="Times New Roman" w:hAnsi="Times New Roman" w:cs="Times New Roman"/>
          <w:b/>
          <w:sz w:val="24"/>
          <w:szCs w:val="24"/>
        </w:rPr>
        <w:t>INFORMACJA DOTYCZĄCA WYKONAWCY:</w:t>
      </w:r>
    </w:p>
    <w:p w:rsidR="008846BD" w:rsidRDefault="00F304AC" w:rsidP="00F30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 xml:space="preserve">Oświadczam, że spełniam warunki udziału w postępowaniu określone przez zamawiającego </w:t>
      </w:r>
    </w:p>
    <w:p w:rsidR="00F304AC" w:rsidRPr="00F304AC" w:rsidRDefault="00F304AC" w:rsidP="00F30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 xml:space="preserve">w Rozdz. </w:t>
      </w:r>
      <w:r w:rsidR="00BA6086">
        <w:rPr>
          <w:rFonts w:ascii="Times New Roman" w:hAnsi="Times New Roman" w:cs="Times New Roman"/>
          <w:sz w:val="24"/>
          <w:szCs w:val="24"/>
        </w:rPr>
        <w:t>2</w:t>
      </w:r>
      <w:r w:rsidRPr="00F304AC">
        <w:rPr>
          <w:rFonts w:ascii="Times New Roman" w:hAnsi="Times New Roman" w:cs="Times New Roman"/>
          <w:sz w:val="24"/>
          <w:szCs w:val="24"/>
        </w:rPr>
        <w:t xml:space="preserve"> SIWZ.</w:t>
      </w:r>
    </w:p>
    <w:p w:rsidR="00F304AC" w:rsidRPr="00F304AC" w:rsidRDefault="00F304AC" w:rsidP="00F304AC">
      <w:pPr>
        <w:spacing w:after="0" w:line="360" w:lineRule="auto"/>
        <w:jc w:val="both"/>
        <w:rPr>
          <w:rFonts w:ascii="Times New Roman" w:hAnsi="Times New Roman" w:cs="Times New Roman"/>
          <w:sz w:val="16"/>
          <w:szCs w:val="24"/>
        </w:rPr>
      </w:pPr>
    </w:p>
    <w:p w:rsidR="00F304AC" w:rsidRPr="00F81696" w:rsidRDefault="00F304AC" w:rsidP="00F30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F304AC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="00F81696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304AC" w:rsidRPr="00F304AC" w:rsidRDefault="00F304AC" w:rsidP="00F30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3E4A60" w:rsidRDefault="00F304AC" w:rsidP="001E0989">
      <w:pPr>
        <w:spacing w:after="0" w:line="240" w:lineRule="auto"/>
        <w:ind w:left="5245"/>
        <w:rPr>
          <w:rFonts w:ascii="Times New Roman" w:hAnsi="Times New Roman" w:cs="Times New Roman"/>
          <w:b/>
          <w:sz w:val="20"/>
          <w:szCs w:val="20"/>
        </w:rPr>
      </w:pPr>
      <w:r w:rsidRPr="00F304AC">
        <w:rPr>
          <w:rFonts w:ascii="Times New Roman" w:hAnsi="Times New Roman" w:cs="Times New Roman"/>
          <w:b/>
          <w:sz w:val="20"/>
          <w:szCs w:val="20"/>
        </w:rPr>
        <w:t>(pieczęć i podpis  osób uprawnionych do reprezentacji Wykonawcy lu</w:t>
      </w:r>
      <w:r w:rsidR="00F81696">
        <w:rPr>
          <w:rFonts w:ascii="Times New Roman" w:hAnsi="Times New Roman" w:cs="Times New Roman"/>
          <w:b/>
          <w:sz w:val="20"/>
          <w:szCs w:val="20"/>
        </w:rPr>
        <w:t>b osoby upoważnionej)</w:t>
      </w:r>
    </w:p>
    <w:p w:rsidR="003E4A60" w:rsidRPr="00F304AC" w:rsidRDefault="003E4A60" w:rsidP="001E0989">
      <w:pPr>
        <w:spacing w:after="0" w:line="240" w:lineRule="auto"/>
        <w:ind w:left="5245"/>
        <w:rPr>
          <w:rFonts w:ascii="Times New Roman" w:hAnsi="Times New Roman" w:cs="Times New Roman"/>
          <w:b/>
          <w:sz w:val="20"/>
          <w:szCs w:val="20"/>
        </w:rPr>
      </w:pPr>
    </w:p>
    <w:p w:rsidR="00F304AC" w:rsidRPr="00F304AC" w:rsidRDefault="00F304AC" w:rsidP="00F304AC">
      <w:pPr>
        <w:spacing w:after="0"/>
        <w:ind w:left="5245"/>
        <w:rPr>
          <w:rFonts w:ascii="Times New Roman" w:hAnsi="Times New Roman" w:cs="Times New Roman"/>
          <w:b/>
          <w:sz w:val="20"/>
          <w:szCs w:val="20"/>
        </w:rPr>
      </w:pPr>
    </w:p>
    <w:p w:rsidR="00F304AC" w:rsidRPr="00F304AC" w:rsidRDefault="00F304AC" w:rsidP="00F304AC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b/>
          <w:sz w:val="24"/>
          <w:szCs w:val="24"/>
        </w:rPr>
        <w:t>*INFORMACJA W ZWIĄZKU Z POLEGANIEM NA ZASOBACH INNYCH PODMIOTÓW</w:t>
      </w:r>
      <w:r w:rsidRPr="00F304A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304AC" w:rsidRPr="00F304AC" w:rsidRDefault="00F304AC" w:rsidP="00F304AC">
      <w:pPr>
        <w:spacing w:line="360" w:lineRule="auto"/>
        <w:jc w:val="both"/>
        <w:rPr>
          <w:rFonts w:ascii="Times New Roman" w:hAnsi="Times New Roman"/>
          <w:b/>
          <w:color w:val="FF0000"/>
          <w:kern w:val="1"/>
        </w:rPr>
      </w:pPr>
      <w:r w:rsidRPr="00F304AC">
        <w:rPr>
          <w:rFonts w:ascii="Times New Roman" w:hAnsi="Times New Roman"/>
          <w:b/>
          <w:color w:val="FF0000"/>
          <w:kern w:val="1"/>
          <w:u w:val="single"/>
        </w:rPr>
        <w:t>*Nie wypełniać jeśli nie dotyczy:</w:t>
      </w:r>
    </w:p>
    <w:p w:rsidR="00F304AC" w:rsidRPr="00F304AC" w:rsidRDefault="00F304AC" w:rsidP="00F30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lastRenderedPageBreak/>
        <w:t xml:space="preserve">Oświadczam, że w celu wykazania spełniania warunków udziału w postępowaniu, określonych przez zamawiającego w Rozdz. </w:t>
      </w:r>
      <w:r w:rsidR="00BA6086">
        <w:rPr>
          <w:rFonts w:ascii="Times New Roman" w:hAnsi="Times New Roman" w:cs="Times New Roman"/>
          <w:sz w:val="24"/>
          <w:szCs w:val="24"/>
        </w:rPr>
        <w:t>2</w:t>
      </w:r>
      <w:r w:rsidRPr="00F304AC">
        <w:rPr>
          <w:rFonts w:ascii="Times New Roman" w:hAnsi="Times New Roman" w:cs="Times New Roman"/>
          <w:sz w:val="24"/>
          <w:szCs w:val="24"/>
        </w:rPr>
        <w:t xml:space="preserve"> SIWZ, polegam na zasobach następującego/</w:t>
      </w:r>
      <w:proofErr w:type="spellStart"/>
      <w:r w:rsidRPr="00F304AC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F304AC">
        <w:rPr>
          <w:rFonts w:ascii="Times New Roman" w:hAnsi="Times New Roman" w:cs="Times New Roman"/>
          <w:sz w:val="24"/>
          <w:szCs w:val="24"/>
        </w:rPr>
        <w:t xml:space="preserve"> podmiotu/ów: ……………………………………………………………………….</w:t>
      </w:r>
    </w:p>
    <w:p w:rsidR="00F304AC" w:rsidRPr="00F304AC" w:rsidRDefault="00F304AC" w:rsidP="00F30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…………………………………………..................................................................................</w:t>
      </w:r>
    </w:p>
    <w:p w:rsidR="00F304AC" w:rsidRPr="00F304AC" w:rsidRDefault="00F304AC" w:rsidP="00F304AC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 </w:t>
      </w:r>
      <w:r w:rsidRPr="00F304AC">
        <w:rPr>
          <w:rFonts w:ascii="Times New Roman" w:hAnsi="Times New Roman" w:cs="Times New Roman"/>
          <w:i/>
          <w:sz w:val="24"/>
          <w:szCs w:val="24"/>
        </w:rPr>
        <w:t xml:space="preserve">(wskazać podmiot i określić odpowiedni zakres dla wskazanego podmiotu). </w:t>
      </w:r>
    </w:p>
    <w:p w:rsidR="00F304AC" w:rsidRPr="00F304AC" w:rsidRDefault="00F304AC" w:rsidP="00F30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04AC" w:rsidRPr="00F304AC" w:rsidRDefault="00F304AC" w:rsidP="00F30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04AC" w:rsidRPr="00F304AC" w:rsidRDefault="00F304AC" w:rsidP="00F30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F304AC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F304AC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304AC" w:rsidRPr="00F304AC" w:rsidRDefault="00F304AC" w:rsidP="00F30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304AC" w:rsidRPr="00F304AC" w:rsidRDefault="00F304AC" w:rsidP="001E0989">
      <w:pPr>
        <w:spacing w:after="0" w:line="240" w:lineRule="auto"/>
        <w:ind w:left="5245"/>
        <w:rPr>
          <w:rFonts w:ascii="Times New Roman" w:hAnsi="Times New Roman" w:cs="Times New Roman"/>
          <w:b/>
          <w:sz w:val="20"/>
          <w:szCs w:val="20"/>
        </w:rPr>
      </w:pPr>
      <w:r w:rsidRPr="00F304AC">
        <w:rPr>
          <w:rFonts w:ascii="Times New Roman" w:hAnsi="Times New Roman" w:cs="Times New Roman"/>
          <w:b/>
          <w:sz w:val="20"/>
          <w:szCs w:val="20"/>
        </w:rPr>
        <w:t>(pieczęć i podpis  osób uprawnionych do reprezentacji Wykonawcy lub osoby upoważnionej)</w:t>
      </w:r>
    </w:p>
    <w:p w:rsidR="00F304AC" w:rsidRPr="00F304AC" w:rsidRDefault="00F304AC" w:rsidP="00F304AC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304AC" w:rsidRPr="00F304AC" w:rsidRDefault="00F304AC" w:rsidP="00F304AC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04AC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F304AC" w:rsidRPr="00F304AC" w:rsidRDefault="00F304AC" w:rsidP="00F304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04AC" w:rsidRPr="00F304AC" w:rsidRDefault="00F304AC" w:rsidP="00F304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Pr="00F304AC"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F304AC" w:rsidRPr="00F304AC" w:rsidRDefault="00F304AC" w:rsidP="00F30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04AC" w:rsidRPr="00F304AC" w:rsidRDefault="00F304AC" w:rsidP="00F30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F304AC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F304AC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304AC" w:rsidRPr="00F304AC" w:rsidRDefault="00F304AC" w:rsidP="00F30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304AC" w:rsidRPr="00F304AC" w:rsidRDefault="00F304AC" w:rsidP="001E0989">
      <w:pPr>
        <w:spacing w:after="0" w:line="240" w:lineRule="auto"/>
        <w:ind w:left="5245"/>
        <w:rPr>
          <w:rFonts w:ascii="Times New Roman" w:hAnsi="Times New Roman" w:cs="Times New Roman"/>
          <w:b/>
          <w:i/>
          <w:sz w:val="24"/>
          <w:szCs w:val="20"/>
        </w:rPr>
      </w:pPr>
      <w:r w:rsidRPr="00F304AC">
        <w:rPr>
          <w:rFonts w:ascii="Times New Roman" w:hAnsi="Times New Roman" w:cs="Times New Roman"/>
          <w:b/>
          <w:sz w:val="20"/>
          <w:szCs w:val="20"/>
        </w:rPr>
        <w:t>(pieczęć i podpis  osób uprawnionych do reprezentacji Wykonawcy lub osoby upoważnionej)</w:t>
      </w:r>
    </w:p>
    <w:p w:rsidR="00F304AC" w:rsidRPr="00F304AC" w:rsidRDefault="00F304AC" w:rsidP="001E0989">
      <w:pPr>
        <w:spacing w:after="0" w:line="240" w:lineRule="auto"/>
        <w:ind w:left="5245"/>
        <w:rPr>
          <w:rFonts w:ascii="Times New Roman" w:hAnsi="Times New Roman" w:cs="Times New Roman"/>
          <w:b/>
          <w:i/>
          <w:sz w:val="24"/>
          <w:szCs w:val="20"/>
        </w:rPr>
      </w:pPr>
    </w:p>
    <w:p w:rsidR="00F304AC" w:rsidRDefault="00F304AC" w:rsidP="00F304AC">
      <w:pPr>
        <w:spacing w:after="0"/>
        <w:ind w:left="5245"/>
        <w:rPr>
          <w:rFonts w:ascii="Times New Roman" w:hAnsi="Times New Roman" w:cs="Times New Roman"/>
          <w:b/>
          <w:i/>
          <w:sz w:val="24"/>
          <w:szCs w:val="20"/>
        </w:rPr>
      </w:pPr>
    </w:p>
    <w:p w:rsidR="008846BD" w:rsidRDefault="008846BD" w:rsidP="00F304AC">
      <w:pPr>
        <w:spacing w:after="0"/>
        <w:ind w:left="5245"/>
        <w:rPr>
          <w:rFonts w:ascii="Times New Roman" w:hAnsi="Times New Roman" w:cs="Times New Roman"/>
          <w:b/>
          <w:i/>
          <w:sz w:val="24"/>
          <w:szCs w:val="20"/>
        </w:rPr>
      </w:pPr>
    </w:p>
    <w:p w:rsidR="008846BD" w:rsidRDefault="008846BD" w:rsidP="00F304AC">
      <w:pPr>
        <w:spacing w:after="0"/>
        <w:ind w:left="5245"/>
        <w:rPr>
          <w:rFonts w:ascii="Times New Roman" w:hAnsi="Times New Roman" w:cs="Times New Roman"/>
          <w:b/>
          <w:i/>
          <w:sz w:val="24"/>
          <w:szCs w:val="20"/>
        </w:rPr>
      </w:pPr>
    </w:p>
    <w:p w:rsidR="008846BD" w:rsidRDefault="008846BD" w:rsidP="00F304AC">
      <w:pPr>
        <w:spacing w:after="0"/>
        <w:ind w:left="5245"/>
        <w:rPr>
          <w:rFonts w:ascii="Times New Roman" w:hAnsi="Times New Roman" w:cs="Times New Roman"/>
          <w:b/>
          <w:i/>
          <w:sz w:val="24"/>
          <w:szCs w:val="20"/>
        </w:rPr>
      </w:pPr>
    </w:p>
    <w:p w:rsidR="008846BD" w:rsidRDefault="008846BD" w:rsidP="00F304AC">
      <w:pPr>
        <w:spacing w:after="0"/>
        <w:ind w:left="5245"/>
        <w:rPr>
          <w:rFonts w:ascii="Times New Roman" w:hAnsi="Times New Roman" w:cs="Times New Roman"/>
          <w:b/>
          <w:i/>
          <w:sz w:val="24"/>
          <w:szCs w:val="20"/>
        </w:rPr>
      </w:pPr>
    </w:p>
    <w:p w:rsidR="00F304AC" w:rsidRPr="00F304AC" w:rsidRDefault="00F304AC" w:rsidP="00F304AC">
      <w:pPr>
        <w:spacing w:after="0"/>
        <w:ind w:left="5245"/>
        <w:rPr>
          <w:rFonts w:ascii="Times New Roman" w:hAnsi="Times New Roman" w:cs="Times New Roman"/>
          <w:b/>
          <w:sz w:val="20"/>
          <w:szCs w:val="20"/>
        </w:rPr>
      </w:pPr>
    </w:p>
    <w:p w:rsidR="00F65409" w:rsidRDefault="00F65409" w:rsidP="00C94F16">
      <w:pPr>
        <w:spacing w:after="0"/>
        <w:ind w:left="4956" w:firstLine="708"/>
        <w:rPr>
          <w:rFonts w:ascii="Times New Roman" w:hAnsi="Times New Roman" w:cs="Times New Roman"/>
          <w:b/>
          <w:sz w:val="24"/>
          <w:szCs w:val="24"/>
        </w:rPr>
      </w:pPr>
    </w:p>
    <w:p w:rsidR="00F81696" w:rsidRDefault="00F81696" w:rsidP="00C94F16">
      <w:pPr>
        <w:spacing w:after="0"/>
        <w:ind w:left="4956" w:firstLine="708"/>
        <w:rPr>
          <w:rFonts w:ascii="Times New Roman" w:hAnsi="Times New Roman" w:cs="Times New Roman"/>
          <w:b/>
          <w:sz w:val="24"/>
          <w:szCs w:val="24"/>
        </w:rPr>
      </w:pPr>
    </w:p>
    <w:p w:rsidR="00F81696" w:rsidRDefault="00F81696" w:rsidP="00C94F16">
      <w:pPr>
        <w:spacing w:after="0"/>
        <w:ind w:left="4956" w:firstLine="708"/>
        <w:rPr>
          <w:rFonts w:ascii="Times New Roman" w:hAnsi="Times New Roman" w:cs="Times New Roman"/>
          <w:b/>
          <w:sz w:val="24"/>
          <w:szCs w:val="24"/>
        </w:rPr>
      </w:pPr>
    </w:p>
    <w:p w:rsidR="00F81696" w:rsidRDefault="00F81696" w:rsidP="00C94F16">
      <w:pPr>
        <w:spacing w:after="0"/>
        <w:ind w:left="4956" w:firstLine="708"/>
        <w:rPr>
          <w:rFonts w:ascii="Times New Roman" w:hAnsi="Times New Roman" w:cs="Times New Roman"/>
          <w:b/>
          <w:sz w:val="24"/>
          <w:szCs w:val="24"/>
        </w:rPr>
      </w:pPr>
    </w:p>
    <w:p w:rsidR="00F81696" w:rsidRDefault="00F81696" w:rsidP="00C94F16">
      <w:pPr>
        <w:spacing w:after="0"/>
        <w:ind w:left="4956" w:firstLine="708"/>
        <w:rPr>
          <w:rFonts w:ascii="Times New Roman" w:hAnsi="Times New Roman" w:cs="Times New Roman"/>
          <w:b/>
          <w:sz w:val="24"/>
          <w:szCs w:val="24"/>
        </w:rPr>
      </w:pPr>
    </w:p>
    <w:p w:rsidR="00F81696" w:rsidRDefault="00F81696" w:rsidP="00C94F16">
      <w:pPr>
        <w:spacing w:after="0"/>
        <w:ind w:left="4956" w:firstLine="708"/>
        <w:rPr>
          <w:rFonts w:ascii="Times New Roman" w:hAnsi="Times New Roman" w:cs="Times New Roman"/>
          <w:b/>
          <w:sz w:val="24"/>
          <w:szCs w:val="24"/>
        </w:rPr>
      </w:pPr>
    </w:p>
    <w:p w:rsidR="00F81696" w:rsidRDefault="00F81696" w:rsidP="00C94F16">
      <w:pPr>
        <w:spacing w:after="0"/>
        <w:ind w:left="4956" w:firstLine="708"/>
        <w:rPr>
          <w:rFonts w:ascii="Times New Roman" w:hAnsi="Times New Roman" w:cs="Times New Roman"/>
          <w:b/>
          <w:sz w:val="24"/>
          <w:szCs w:val="24"/>
        </w:rPr>
      </w:pPr>
    </w:p>
    <w:p w:rsidR="00F65409" w:rsidRDefault="00F65409" w:rsidP="00C94F16">
      <w:pPr>
        <w:spacing w:after="0"/>
        <w:ind w:left="4956" w:firstLine="708"/>
        <w:rPr>
          <w:rFonts w:ascii="Times New Roman" w:hAnsi="Times New Roman" w:cs="Times New Roman"/>
          <w:b/>
          <w:sz w:val="24"/>
          <w:szCs w:val="24"/>
        </w:rPr>
      </w:pPr>
    </w:p>
    <w:p w:rsidR="004A072A" w:rsidRDefault="004A072A" w:rsidP="004A072A">
      <w:pPr>
        <w:keepNext/>
        <w:spacing w:after="0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F304AC" w:rsidRPr="00F304AC" w:rsidRDefault="00F304AC" w:rsidP="004A072A">
      <w:pPr>
        <w:keepNext/>
        <w:spacing w:after="0"/>
        <w:ind w:left="4538" w:firstLine="708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F304AC">
        <w:rPr>
          <w:rFonts w:ascii="Times New Roman" w:hAnsi="Times New Roman" w:cs="Times New Roman"/>
          <w:b/>
          <w:sz w:val="24"/>
          <w:szCs w:val="24"/>
        </w:rPr>
        <w:t>Załącznik nr 4 do SIWZ</w:t>
      </w:r>
    </w:p>
    <w:p w:rsidR="00F304AC" w:rsidRPr="00F304AC" w:rsidRDefault="00F304AC" w:rsidP="00F304AC">
      <w:pPr>
        <w:spacing w:after="0"/>
        <w:ind w:left="5246" w:firstLine="708"/>
        <w:rPr>
          <w:rFonts w:ascii="Times New Roman" w:hAnsi="Times New Roman" w:cs="Times New Roman"/>
          <w:b/>
        </w:rPr>
      </w:pPr>
      <w:r w:rsidRPr="00F304AC">
        <w:rPr>
          <w:rFonts w:ascii="Times New Roman" w:hAnsi="Times New Roman" w:cs="Times New Roman"/>
          <w:b/>
        </w:rPr>
        <w:t>Zamawiający:</w:t>
      </w:r>
    </w:p>
    <w:p w:rsidR="00F304AC" w:rsidRPr="00F304AC" w:rsidRDefault="00F304AC" w:rsidP="00F304AC">
      <w:pPr>
        <w:spacing w:after="0"/>
        <w:ind w:left="4248" w:firstLine="708"/>
        <w:rPr>
          <w:rFonts w:ascii="Times New Roman" w:hAnsi="Times New Roman" w:cs="Times New Roman"/>
          <w:b/>
        </w:rPr>
      </w:pPr>
      <w:r w:rsidRPr="00F304AC">
        <w:rPr>
          <w:rFonts w:ascii="Times New Roman" w:hAnsi="Times New Roman" w:cs="Times New Roman"/>
          <w:sz w:val="20"/>
          <w:szCs w:val="20"/>
        </w:rPr>
        <w:t>Powiat Gdański z siedzibą w Pruszczu Gdańskim</w:t>
      </w:r>
    </w:p>
    <w:p w:rsidR="00F304AC" w:rsidRPr="00F304AC" w:rsidRDefault="00F304AC" w:rsidP="00F304AC">
      <w:pPr>
        <w:spacing w:after="0"/>
        <w:ind w:left="5954"/>
        <w:rPr>
          <w:rFonts w:ascii="Times New Roman" w:hAnsi="Times New Roman" w:cs="Times New Roman"/>
          <w:sz w:val="20"/>
          <w:szCs w:val="20"/>
        </w:rPr>
      </w:pPr>
      <w:r w:rsidRPr="00F304AC">
        <w:rPr>
          <w:rFonts w:ascii="Times New Roman" w:hAnsi="Times New Roman" w:cs="Times New Roman"/>
          <w:sz w:val="20"/>
          <w:szCs w:val="20"/>
        </w:rPr>
        <w:t>ul. Wojska Polskiego 16</w:t>
      </w:r>
    </w:p>
    <w:p w:rsidR="00F304AC" w:rsidRPr="00F304AC" w:rsidRDefault="00F304AC" w:rsidP="00F304AC">
      <w:pPr>
        <w:spacing w:after="0"/>
        <w:ind w:left="5954"/>
        <w:rPr>
          <w:rFonts w:ascii="Times New Roman" w:hAnsi="Times New Roman" w:cs="Times New Roman"/>
          <w:sz w:val="20"/>
          <w:szCs w:val="20"/>
        </w:rPr>
      </w:pPr>
      <w:r w:rsidRPr="00F304AC">
        <w:rPr>
          <w:rFonts w:ascii="Times New Roman" w:hAnsi="Times New Roman" w:cs="Times New Roman"/>
          <w:sz w:val="20"/>
          <w:szCs w:val="20"/>
        </w:rPr>
        <w:t>83-000 Pruszcz Gdański</w:t>
      </w:r>
    </w:p>
    <w:p w:rsidR="00F304AC" w:rsidRPr="00F304AC" w:rsidRDefault="00F304AC" w:rsidP="00F304AC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24"/>
        </w:rPr>
      </w:pPr>
    </w:p>
    <w:p w:rsidR="00F304AC" w:rsidRPr="00F304AC" w:rsidRDefault="00F304AC" w:rsidP="00F304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04AC">
        <w:rPr>
          <w:rFonts w:ascii="Times New Roman" w:hAnsi="Times New Roman" w:cs="Times New Roman"/>
          <w:b/>
          <w:sz w:val="24"/>
          <w:szCs w:val="24"/>
        </w:rPr>
        <w:t>Wykonawca:</w:t>
      </w:r>
    </w:p>
    <w:p w:rsidR="00F304AC" w:rsidRPr="00F304AC" w:rsidRDefault="00F304AC" w:rsidP="00F304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>………………………………....................................................................................</w:t>
      </w:r>
    </w:p>
    <w:p w:rsidR="00F304AC" w:rsidRPr="00F304AC" w:rsidRDefault="00F304AC" w:rsidP="00F304AC">
      <w:pPr>
        <w:spacing w:after="0" w:line="240" w:lineRule="auto"/>
        <w:ind w:right="5954"/>
        <w:rPr>
          <w:rFonts w:ascii="Times New Roman" w:hAnsi="Times New Roman" w:cs="Times New Roman"/>
          <w:sz w:val="16"/>
          <w:szCs w:val="16"/>
        </w:rPr>
      </w:pPr>
    </w:p>
    <w:p w:rsidR="00F304AC" w:rsidRPr="00F304AC" w:rsidRDefault="00F304AC" w:rsidP="00F304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>………………………………...................................................................................</w:t>
      </w:r>
    </w:p>
    <w:p w:rsidR="00F304AC" w:rsidRPr="00F304AC" w:rsidRDefault="00F304AC" w:rsidP="00F304AC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304AC">
        <w:rPr>
          <w:rFonts w:ascii="Times New Roman" w:hAnsi="Times New Roman" w:cs="Times New Roman"/>
          <w:i/>
          <w:sz w:val="24"/>
          <w:szCs w:val="24"/>
        </w:rPr>
        <w:t>(</w:t>
      </w:r>
      <w:r w:rsidRPr="00F304AC">
        <w:rPr>
          <w:rFonts w:ascii="Times New Roman" w:hAnsi="Times New Roman" w:cs="Times New Roman"/>
          <w:i/>
          <w:sz w:val="20"/>
          <w:szCs w:val="20"/>
        </w:rPr>
        <w:t>pełna nazwa/firma, adres, w zależności od podmiotu:</w:t>
      </w:r>
      <w:r w:rsidR="00AA70E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F304AC">
        <w:rPr>
          <w:rFonts w:ascii="Times New Roman" w:hAnsi="Times New Roman" w:cs="Times New Roman"/>
          <w:i/>
          <w:sz w:val="20"/>
          <w:szCs w:val="20"/>
        </w:rPr>
        <w:t>NIP/PESEL, KRS/</w:t>
      </w:r>
      <w:r w:rsidR="00AA70E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F304AC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F304AC">
        <w:rPr>
          <w:rFonts w:ascii="Times New Roman" w:hAnsi="Times New Roman" w:cs="Times New Roman"/>
          <w:i/>
          <w:sz w:val="20"/>
          <w:szCs w:val="20"/>
        </w:rPr>
        <w:t>)</w:t>
      </w:r>
    </w:p>
    <w:p w:rsidR="00F304AC" w:rsidRPr="00F304AC" w:rsidRDefault="00F304AC" w:rsidP="00F304AC">
      <w:pPr>
        <w:spacing w:after="0"/>
        <w:rPr>
          <w:rFonts w:ascii="Times New Roman" w:hAnsi="Times New Roman" w:cs="Times New Roman"/>
          <w:sz w:val="16"/>
          <w:szCs w:val="24"/>
        </w:rPr>
      </w:pPr>
    </w:p>
    <w:p w:rsidR="00F304AC" w:rsidRPr="00F304AC" w:rsidRDefault="00F304AC" w:rsidP="00F304AC">
      <w:pPr>
        <w:numPr>
          <w:ilvl w:val="0"/>
          <w:numId w:val="1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304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INFORMACJA WYKONAWCY, DOTYCZĄCA PRZYNALEŻNOŚCI </w:t>
      </w:r>
      <w:r w:rsidRPr="00F304AC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DO GRUPY KAPITAŁOWEJ</w:t>
      </w:r>
    </w:p>
    <w:p w:rsidR="00F304AC" w:rsidRPr="00F304AC" w:rsidRDefault="00F304AC" w:rsidP="00F304A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10"/>
          <w:szCs w:val="24"/>
        </w:rPr>
      </w:pPr>
    </w:p>
    <w:p w:rsidR="00F304AC" w:rsidRPr="00BA6086" w:rsidRDefault="00F304AC" w:rsidP="005260B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 xml:space="preserve">Przystępując do udziału w postępowaniu o udzielenie zamówienia publicznego na wykonanie zadania pn.: </w:t>
      </w:r>
      <w:r w:rsidR="00BA6086" w:rsidRPr="00BA6086">
        <w:rPr>
          <w:rFonts w:ascii="Times New Roman" w:hAnsi="Times New Roman" w:cs="Times New Roman"/>
          <w:b/>
          <w:bCs/>
          <w:sz w:val="24"/>
          <w:szCs w:val="24"/>
        </w:rPr>
        <w:t>Przebudowa drogi powiatowej nr 2210G w msc. Sobowidz – etap I</w:t>
      </w:r>
    </w:p>
    <w:p w:rsidR="00F304AC" w:rsidRPr="00F304AC" w:rsidRDefault="00F304AC" w:rsidP="00F304AC">
      <w:pPr>
        <w:tabs>
          <w:tab w:val="num" w:pos="142"/>
        </w:tabs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F304AC">
        <w:rPr>
          <w:rFonts w:ascii="Times New Roman" w:eastAsia="Lucida Sans Unicode" w:hAnsi="Times New Roman" w:cs="Times New Roman"/>
          <w:color w:val="000000"/>
          <w:sz w:val="24"/>
          <w:szCs w:val="24"/>
        </w:rPr>
        <w:t>przedkładam niniejszą informację:</w:t>
      </w:r>
    </w:p>
    <w:p w:rsidR="00F304AC" w:rsidRPr="00F304AC" w:rsidRDefault="00F304AC" w:rsidP="00F304AC">
      <w:pPr>
        <w:tabs>
          <w:tab w:val="num" w:pos="142"/>
        </w:tabs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</w:p>
    <w:p w:rsidR="00F304AC" w:rsidRDefault="00F304AC" w:rsidP="0049163A">
      <w:pPr>
        <w:widowControl w:val="0"/>
        <w:numPr>
          <w:ilvl w:val="3"/>
          <w:numId w:val="53"/>
        </w:numPr>
        <w:tabs>
          <w:tab w:val="num" w:pos="284"/>
        </w:tabs>
        <w:suppressAutoHyphens w:val="0"/>
        <w:autoSpaceDE w:val="0"/>
        <w:spacing w:after="0" w:line="240" w:lineRule="auto"/>
        <w:ind w:hanging="502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F304AC">
        <w:rPr>
          <w:rFonts w:ascii="Times New Roman" w:eastAsia="Calibri" w:hAnsi="Times New Roman"/>
          <w:b/>
          <w:bCs/>
          <w:sz w:val="24"/>
          <w:szCs w:val="24"/>
          <w:lang w:eastAsia="en-US"/>
        </w:rPr>
        <w:t>nie należę do żadnej grupy kapitałowej</w:t>
      </w:r>
      <w:r w:rsidRPr="00F304AC">
        <w:rPr>
          <w:rFonts w:ascii="Times New Roman" w:eastAsia="Calibri" w:hAnsi="Times New Roman"/>
          <w:b/>
          <w:bCs/>
          <w:color w:val="FF0000"/>
          <w:sz w:val="24"/>
          <w:szCs w:val="24"/>
          <w:lang w:eastAsia="en-US"/>
        </w:rPr>
        <w:t>*</w:t>
      </w:r>
      <w:r w:rsidRPr="00F304AC">
        <w:rPr>
          <w:rFonts w:ascii="Times New Roman" w:eastAsia="Calibri" w:hAnsi="Times New Roman"/>
          <w:bCs/>
          <w:sz w:val="24"/>
          <w:szCs w:val="24"/>
          <w:lang w:eastAsia="en-US"/>
        </w:rPr>
        <w:t>;</w:t>
      </w:r>
    </w:p>
    <w:p w:rsidR="00BA6086" w:rsidRPr="00F304AC" w:rsidRDefault="00BA6086" w:rsidP="00BA6086">
      <w:pPr>
        <w:widowControl w:val="0"/>
        <w:suppressAutoHyphens w:val="0"/>
        <w:autoSpaceDE w:val="0"/>
        <w:spacing w:after="0" w:line="240" w:lineRule="auto"/>
        <w:ind w:left="502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:rsidR="00F304AC" w:rsidRDefault="00F304AC" w:rsidP="0049163A">
      <w:pPr>
        <w:widowControl w:val="0"/>
        <w:numPr>
          <w:ilvl w:val="3"/>
          <w:numId w:val="53"/>
        </w:numPr>
        <w:tabs>
          <w:tab w:val="num" w:pos="284"/>
        </w:tabs>
        <w:autoSpaceDE w:val="0"/>
        <w:spacing w:after="0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F304AC">
        <w:rPr>
          <w:rFonts w:ascii="Times New Roman" w:hAnsi="Times New Roman"/>
          <w:b/>
          <w:bCs/>
          <w:sz w:val="24"/>
          <w:szCs w:val="24"/>
        </w:rPr>
        <w:t>nie należę</w:t>
      </w:r>
      <w:r w:rsidR="00AA70E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304AC">
        <w:rPr>
          <w:rFonts w:ascii="Times New Roman" w:hAnsi="Times New Roman"/>
          <w:bCs/>
          <w:sz w:val="24"/>
          <w:szCs w:val="24"/>
        </w:rPr>
        <w:t>do grupy kapitałowej z żadnym z Wykonawców, którzy złożyli odrębną ofertę lub ofertę częściową w ww. postępowaniu</w:t>
      </w:r>
      <w:r w:rsidRPr="00F304AC">
        <w:rPr>
          <w:rFonts w:ascii="Times New Roman" w:hAnsi="Times New Roman"/>
          <w:b/>
          <w:color w:val="FF0000"/>
          <w:sz w:val="24"/>
          <w:szCs w:val="24"/>
          <w:vertAlign w:val="superscript"/>
        </w:rPr>
        <w:t>*</w:t>
      </w:r>
      <w:r w:rsidRPr="00F304AC">
        <w:rPr>
          <w:rFonts w:ascii="Times New Roman" w:hAnsi="Times New Roman"/>
          <w:bCs/>
          <w:sz w:val="24"/>
          <w:szCs w:val="24"/>
        </w:rPr>
        <w:t>;</w:t>
      </w:r>
    </w:p>
    <w:p w:rsidR="00BA6086" w:rsidRPr="00F304AC" w:rsidRDefault="00BA6086" w:rsidP="00BA6086">
      <w:pPr>
        <w:widowControl w:val="0"/>
        <w:autoSpaceDE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F304AC" w:rsidRPr="00F304AC" w:rsidRDefault="00F304AC" w:rsidP="00F304AC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F304AC">
        <w:rPr>
          <w:rFonts w:ascii="Times New Roman" w:hAnsi="Times New Roman"/>
          <w:bCs/>
          <w:sz w:val="24"/>
          <w:szCs w:val="24"/>
        </w:rPr>
        <w:t xml:space="preserve">3) </w:t>
      </w:r>
      <w:r w:rsidRPr="00F304AC">
        <w:rPr>
          <w:rFonts w:ascii="Times New Roman" w:hAnsi="Times New Roman"/>
          <w:b/>
          <w:bCs/>
          <w:sz w:val="24"/>
          <w:szCs w:val="24"/>
        </w:rPr>
        <w:t>należę</w:t>
      </w:r>
      <w:r w:rsidRPr="00F304AC">
        <w:rPr>
          <w:rFonts w:ascii="Times New Roman" w:hAnsi="Times New Roman"/>
          <w:bCs/>
          <w:sz w:val="24"/>
          <w:szCs w:val="24"/>
        </w:rPr>
        <w:t xml:space="preserve"> do tej samej grupy kapitałowej z innym Wykonawcą, który złożył odrębną ofertę lub ofertę częściową w ww. postępowaniu</w:t>
      </w:r>
      <w:r w:rsidRPr="00F304AC">
        <w:rPr>
          <w:rFonts w:ascii="Times New Roman" w:hAnsi="Times New Roman"/>
          <w:b/>
          <w:bCs/>
          <w:color w:val="FF0000"/>
          <w:sz w:val="24"/>
          <w:szCs w:val="24"/>
          <w:vertAlign w:val="superscript"/>
        </w:rPr>
        <w:t>**</w:t>
      </w:r>
      <w:r w:rsidRPr="00F304AC">
        <w:rPr>
          <w:rFonts w:ascii="Times New Roman" w:hAnsi="Times New Roman"/>
          <w:bCs/>
          <w:sz w:val="24"/>
          <w:szCs w:val="24"/>
        </w:rPr>
        <w:t>:</w:t>
      </w:r>
    </w:p>
    <w:p w:rsidR="00F304AC" w:rsidRPr="00F304AC" w:rsidRDefault="00F304AC" w:rsidP="00F304AC">
      <w:pPr>
        <w:spacing w:after="0"/>
        <w:rPr>
          <w:rFonts w:ascii="Times New Roman" w:hAnsi="Times New Roman"/>
          <w:bCs/>
          <w:sz w:val="24"/>
          <w:szCs w:val="24"/>
        </w:rPr>
      </w:pPr>
      <w:r w:rsidRPr="00F304AC">
        <w:rPr>
          <w:rFonts w:ascii="Times New Roman" w:hAnsi="Times New Roman"/>
          <w:bCs/>
          <w:sz w:val="24"/>
          <w:szCs w:val="24"/>
        </w:rPr>
        <w:t>a)…………………………………………………………………………………………………</w:t>
      </w:r>
    </w:p>
    <w:p w:rsidR="00F304AC" w:rsidRPr="00F304AC" w:rsidRDefault="00F304AC" w:rsidP="00F304AC">
      <w:pPr>
        <w:spacing w:after="0"/>
        <w:rPr>
          <w:rFonts w:ascii="Times New Roman" w:hAnsi="Times New Roman"/>
          <w:bCs/>
          <w:sz w:val="24"/>
          <w:szCs w:val="24"/>
        </w:rPr>
      </w:pPr>
      <w:r w:rsidRPr="00F304AC">
        <w:rPr>
          <w:rFonts w:ascii="Times New Roman" w:hAnsi="Times New Roman"/>
          <w:bCs/>
          <w:sz w:val="24"/>
          <w:szCs w:val="24"/>
        </w:rPr>
        <w:t>b)………………………………………………………………………………………………</w:t>
      </w:r>
    </w:p>
    <w:p w:rsidR="00F304AC" w:rsidRPr="00F304AC" w:rsidRDefault="00F304AC" w:rsidP="00F304AC">
      <w:pPr>
        <w:spacing w:after="0"/>
        <w:rPr>
          <w:rFonts w:ascii="Times New Roman" w:hAnsi="Times New Roman"/>
          <w:bCs/>
          <w:sz w:val="24"/>
          <w:szCs w:val="24"/>
        </w:rPr>
      </w:pPr>
      <w:r w:rsidRPr="00F304AC">
        <w:rPr>
          <w:rFonts w:ascii="Times New Roman" w:hAnsi="Times New Roman"/>
          <w:bCs/>
          <w:sz w:val="24"/>
          <w:szCs w:val="24"/>
        </w:rPr>
        <w:t xml:space="preserve">c)………………………………………………………………………………………………… </w:t>
      </w:r>
    </w:p>
    <w:p w:rsidR="00F304AC" w:rsidRPr="00173EDB" w:rsidRDefault="00F304AC" w:rsidP="00F304AC">
      <w:pPr>
        <w:spacing w:line="360" w:lineRule="auto"/>
        <w:rPr>
          <w:rFonts w:ascii="Times New Roman" w:hAnsi="Times New Roman"/>
          <w:bCs/>
          <w:sz w:val="20"/>
          <w:szCs w:val="20"/>
        </w:rPr>
      </w:pPr>
      <w:r w:rsidRPr="00F304A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(</w:t>
      </w:r>
      <w:r w:rsidRPr="00173EDB">
        <w:rPr>
          <w:rFonts w:ascii="Times New Roman" w:hAnsi="Times New Roman"/>
          <w:bCs/>
          <w:sz w:val="20"/>
          <w:szCs w:val="20"/>
        </w:rPr>
        <w:t>nazwy i adresy tych Wykonawców)</w:t>
      </w:r>
    </w:p>
    <w:p w:rsidR="00F304AC" w:rsidRPr="00173EDB" w:rsidRDefault="00F304AC" w:rsidP="00F304AC">
      <w:pPr>
        <w:widowControl w:val="0"/>
        <w:tabs>
          <w:tab w:val="left" w:pos="20160"/>
        </w:tabs>
        <w:suppressAutoHyphens w:val="0"/>
        <w:autoSpaceDE w:val="0"/>
        <w:spacing w:after="0"/>
        <w:jc w:val="both"/>
        <w:rPr>
          <w:rFonts w:ascii="Times New Roman" w:hAnsi="Times New Roman" w:cs="Times New Roman"/>
          <w:b/>
          <w:i/>
          <w:kern w:val="1"/>
          <w:sz w:val="20"/>
          <w:szCs w:val="20"/>
          <w:lang w:eastAsia="pl-PL" w:bidi="pl-PL"/>
        </w:rPr>
      </w:pPr>
      <w:r w:rsidRPr="00173EDB">
        <w:rPr>
          <w:rFonts w:ascii="Times New Roman" w:hAnsi="Times New Roman" w:cs="Times New Roman"/>
          <w:b/>
          <w:i/>
          <w:kern w:val="1"/>
          <w:sz w:val="20"/>
          <w:szCs w:val="20"/>
          <w:lang w:eastAsia="pl-PL" w:bidi="pl-PL"/>
        </w:rPr>
        <w:t>* niepotrzebne skreślić</w:t>
      </w:r>
    </w:p>
    <w:p w:rsidR="00F304AC" w:rsidRPr="00173EDB" w:rsidRDefault="00F304AC" w:rsidP="00F304AC">
      <w:pPr>
        <w:widowControl w:val="0"/>
        <w:tabs>
          <w:tab w:val="left" w:pos="20160"/>
        </w:tabs>
        <w:suppressAutoHyphens w:val="0"/>
        <w:autoSpaceDE w:val="0"/>
        <w:spacing w:after="0" w:line="240" w:lineRule="auto"/>
        <w:jc w:val="both"/>
        <w:rPr>
          <w:rFonts w:ascii="Times New Roman" w:hAnsi="Times New Roman" w:cs="Times New Roman"/>
          <w:b/>
          <w:i/>
          <w:kern w:val="1"/>
          <w:sz w:val="20"/>
          <w:szCs w:val="20"/>
          <w:lang w:eastAsia="pl-PL" w:bidi="pl-PL"/>
        </w:rPr>
      </w:pPr>
      <w:r w:rsidRPr="00173EDB">
        <w:rPr>
          <w:rFonts w:ascii="Times New Roman" w:hAnsi="Times New Roman" w:cs="Times New Roman"/>
          <w:b/>
          <w:i/>
          <w:kern w:val="1"/>
          <w:sz w:val="20"/>
          <w:szCs w:val="20"/>
          <w:lang w:eastAsia="pl-PL" w:bidi="pl-PL"/>
        </w:rPr>
        <w:t>** w przypadku przynależności do tej samej grupy kapitałowej Wykonawca może złożyć wraz z niniejszym oświadczeniem dokumenty bądź informacje potwierdzające, ze powiązania z innym wykonawcą nie prowadzą do zakłócenia konkurencji w przedmiotowym postępowaniu o udzielenie zamówienia publicznego</w:t>
      </w:r>
    </w:p>
    <w:p w:rsidR="00F304AC" w:rsidRPr="00173EDB" w:rsidRDefault="00F304AC" w:rsidP="00F304AC">
      <w:pPr>
        <w:widowControl w:val="0"/>
        <w:tabs>
          <w:tab w:val="left" w:pos="20160"/>
        </w:tabs>
        <w:suppressAutoHyphens w:val="0"/>
        <w:autoSpaceDE w:val="0"/>
        <w:spacing w:after="0" w:line="240" w:lineRule="auto"/>
        <w:jc w:val="both"/>
        <w:rPr>
          <w:rFonts w:ascii="Times New Roman" w:hAnsi="Times New Roman" w:cs="Times New Roman"/>
          <w:b/>
          <w:i/>
          <w:kern w:val="1"/>
          <w:sz w:val="20"/>
          <w:szCs w:val="20"/>
          <w:lang w:eastAsia="pl-PL" w:bidi="pl-PL"/>
        </w:rPr>
      </w:pPr>
    </w:p>
    <w:p w:rsidR="00F304AC" w:rsidRPr="00173EDB" w:rsidRDefault="00F304AC" w:rsidP="008846BD">
      <w:pPr>
        <w:jc w:val="both"/>
        <w:rPr>
          <w:rFonts w:ascii="Times New Roman" w:hAnsi="Times New Roman"/>
          <w:bCs/>
          <w:sz w:val="20"/>
          <w:szCs w:val="20"/>
        </w:rPr>
      </w:pPr>
      <w:r w:rsidRPr="00173EDB">
        <w:rPr>
          <w:rFonts w:ascii="Times New Roman" w:hAnsi="Times New Roman"/>
          <w:bCs/>
          <w:sz w:val="20"/>
          <w:szCs w:val="20"/>
        </w:rPr>
        <w:t>Pod pojęciem „</w:t>
      </w:r>
      <w:r w:rsidRPr="00173EDB">
        <w:rPr>
          <w:rFonts w:ascii="Times New Roman" w:hAnsi="Times New Roman"/>
          <w:b/>
          <w:bCs/>
          <w:sz w:val="20"/>
          <w:szCs w:val="20"/>
          <w:u w:val="single"/>
        </w:rPr>
        <w:t>grupa kapitałowa</w:t>
      </w:r>
      <w:r w:rsidRPr="00173EDB">
        <w:rPr>
          <w:rFonts w:ascii="Times New Roman" w:hAnsi="Times New Roman"/>
          <w:bCs/>
          <w:sz w:val="20"/>
          <w:szCs w:val="20"/>
        </w:rPr>
        <w:t xml:space="preserve">” zgodnie z ustawą  z dnia 16 lutego 2007 r. o ochronie konkurencji i konsumentów (Dz. U. Nr 50, poz. 331 z późn. zm.) rozumie się </w:t>
      </w:r>
      <w:r w:rsidRPr="00173EDB">
        <w:rPr>
          <w:rFonts w:ascii="Times New Roman" w:hAnsi="Times New Roman"/>
          <w:b/>
          <w:bCs/>
          <w:sz w:val="20"/>
          <w:szCs w:val="20"/>
        </w:rPr>
        <w:t xml:space="preserve">wszystkich przedsiębiorców, którzy są kontrolowani w sposób  bezpośredni lub pośredni przez jednego przedsiębiorcę, w tym również tego przedsiębiorcę </w:t>
      </w:r>
      <w:r w:rsidR="008846BD" w:rsidRPr="00173EDB">
        <w:rPr>
          <w:rFonts w:ascii="Times New Roman" w:hAnsi="Times New Roman"/>
          <w:bCs/>
          <w:sz w:val="20"/>
          <w:szCs w:val="20"/>
        </w:rPr>
        <w:t>(art. 4 pkt 14 cyt. ustawy).</w:t>
      </w:r>
    </w:p>
    <w:p w:rsidR="00F304AC" w:rsidRPr="00F304AC" w:rsidRDefault="00F304AC" w:rsidP="00F304A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304AC">
        <w:rPr>
          <w:rFonts w:ascii="Times New Roman" w:hAnsi="Times New Roman" w:cs="Times New Roman"/>
          <w:b/>
          <w:bCs/>
          <w:sz w:val="24"/>
          <w:szCs w:val="24"/>
        </w:rPr>
        <w:t>____________________</w:t>
      </w:r>
    </w:p>
    <w:p w:rsidR="00F304AC" w:rsidRPr="00F304AC" w:rsidRDefault="00F304AC" w:rsidP="00F304AC">
      <w:pPr>
        <w:tabs>
          <w:tab w:val="left" w:pos="5670"/>
        </w:tabs>
        <w:spacing w:after="0"/>
        <w:ind w:left="142"/>
        <w:rPr>
          <w:rFonts w:ascii="Times New Roman" w:hAnsi="Times New Roman" w:cs="Times New Roman"/>
          <w:bCs/>
          <w:sz w:val="24"/>
          <w:szCs w:val="24"/>
        </w:rPr>
      </w:pPr>
      <w:r w:rsidRPr="00F304AC">
        <w:rPr>
          <w:rFonts w:ascii="Times New Roman" w:hAnsi="Times New Roman" w:cs="Times New Roman"/>
          <w:b/>
          <w:bCs/>
          <w:sz w:val="20"/>
          <w:szCs w:val="20"/>
        </w:rPr>
        <w:t>(miejscowość i data)</w:t>
      </w:r>
      <w:r w:rsidRPr="00F304AC">
        <w:rPr>
          <w:rFonts w:ascii="Times New Roman" w:hAnsi="Times New Roman" w:cs="Times New Roman"/>
          <w:bCs/>
          <w:sz w:val="24"/>
          <w:szCs w:val="24"/>
        </w:rPr>
        <w:tab/>
      </w:r>
      <w:r w:rsidRPr="00F304AC">
        <w:rPr>
          <w:rFonts w:ascii="Times New Roman" w:hAnsi="Times New Roman" w:cs="Times New Roman"/>
          <w:b/>
          <w:sz w:val="24"/>
          <w:szCs w:val="24"/>
        </w:rPr>
        <w:t>_________________________</w:t>
      </w:r>
    </w:p>
    <w:p w:rsidR="00F304AC" w:rsidRPr="008846BD" w:rsidRDefault="00F304AC" w:rsidP="00173EDB">
      <w:pPr>
        <w:spacing w:after="0" w:line="240" w:lineRule="auto"/>
        <w:ind w:left="5387" w:firstLine="1"/>
        <w:jc w:val="center"/>
        <w:rPr>
          <w:rFonts w:ascii="Times New Roman" w:hAnsi="Times New Roman" w:cs="Times New Roman"/>
          <w:sz w:val="20"/>
          <w:szCs w:val="20"/>
        </w:rPr>
      </w:pPr>
      <w:r w:rsidRPr="00F304AC">
        <w:rPr>
          <w:rFonts w:ascii="Times New Roman" w:hAnsi="Times New Roman" w:cs="Times New Roman"/>
          <w:b/>
          <w:sz w:val="20"/>
          <w:szCs w:val="20"/>
        </w:rPr>
        <w:t>(pieczęć i podpis osób uprawnionych do reprezentacji Wykonawcy lub osoby upoważnionej</w:t>
      </w:r>
      <w:r w:rsidR="008846BD">
        <w:rPr>
          <w:rFonts w:ascii="Times New Roman" w:hAnsi="Times New Roman" w:cs="Times New Roman"/>
          <w:sz w:val="20"/>
          <w:szCs w:val="20"/>
        </w:rPr>
        <w:t>)</w:t>
      </w:r>
    </w:p>
    <w:p w:rsidR="00F304AC" w:rsidRPr="00173EDB" w:rsidRDefault="00173EDB" w:rsidP="00173EDB">
      <w:pPr>
        <w:autoSpaceDN w:val="0"/>
        <w:spacing w:after="0" w:line="240" w:lineRule="auto"/>
        <w:textAlignment w:val="baseline"/>
        <w:rPr>
          <w:rFonts w:ascii="Times New Roman" w:eastAsia="TimesNewRomanPSMT" w:hAnsi="Times New Roman" w:cs="Times New Roman"/>
          <w:i/>
          <w:iCs/>
          <w:kern w:val="3"/>
          <w:lang w:eastAsia="zh-CN"/>
        </w:rPr>
      </w:pPr>
      <w:r w:rsidRPr="00F304AC">
        <w:rPr>
          <w:rFonts w:ascii="Times New Roman" w:eastAsia="TimesNewRomanPSMT" w:hAnsi="Times New Roman" w:cs="Times New Roman"/>
          <w:i/>
          <w:iCs/>
          <w:kern w:val="3"/>
          <w:lang w:eastAsia="zh-CN"/>
        </w:rPr>
        <w:t>UWAGA Niniejsze oświadczenie składa każdy z Wykonawców wspólnie ubiegających się o udzielenie zamówienia</w:t>
      </w:r>
      <w:r w:rsidR="00F304AC" w:rsidRPr="00F304AC">
        <w:rPr>
          <w:rFonts w:ascii="Times New Roman" w:eastAsia="Arial" w:hAnsi="Times New Roman" w:cs="Times New Roman"/>
          <w:b/>
          <w:iCs/>
          <w:color w:val="000000"/>
          <w:sz w:val="24"/>
          <w:szCs w:val="24"/>
        </w:rPr>
        <w:tab/>
      </w:r>
      <w:r w:rsidR="00F304AC" w:rsidRPr="00F304AC">
        <w:rPr>
          <w:rFonts w:ascii="Times New Roman" w:eastAsia="Arial" w:hAnsi="Times New Roman" w:cs="Times New Roman"/>
          <w:b/>
          <w:iCs/>
          <w:color w:val="000000"/>
          <w:sz w:val="24"/>
          <w:szCs w:val="24"/>
        </w:rPr>
        <w:tab/>
      </w:r>
      <w:r w:rsidR="00F304AC" w:rsidRPr="00F304AC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ab/>
      </w:r>
    </w:p>
    <w:p w:rsidR="00F304AC" w:rsidRPr="001E4A0E" w:rsidRDefault="00F304AC" w:rsidP="00F304AC">
      <w:pPr>
        <w:spacing w:after="0"/>
        <w:ind w:left="5245"/>
        <w:rPr>
          <w:rFonts w:ascii="Times New Roman" w:hAnsi="Times New Roman" w:cs="Times New Roman"/>
          <w:b/>
          <w:bCs/>
          <w:sz w:val="24"/>
          <w:szCs w:val="20"/>
        </w:rPr>
      </w:pPr>
      <w:r w:rsidRPr="001E4A0E">
        <w:rPr>
          <w:rFonts w:ascii="Times New Roman" w:hAnsi="Times New Roman" w:cs="Times New Roman"/>
          <w:b/>
          <w:bCs/>
          <w:sz w:val="24"/>
          <w:szCs w:val="20"/>
        </w:rPr>
        <w:lastRenderedPageBreak/>
        <w:t>ZAŁĄCZNIK NR 7 DO SIWZ</w:t>
      </w:r>
    </w:p>
    <w:p w:rsidR="00F304AC" w:rsidRPr="001E4A0E" w:rsidRDefault="00F304AC" w:rsidP="00F304AC">
      <w:pPr>
        <w:spacing w:after="0"/>
        <w:ind w:left="5246" w:firstLine="708"/>
        <w:rPr>
          <w:rFonts w:ascii="Times New Roman" w:hAnsi="Times New Roman" w:cs="Times New Roman"/>
          <w:b/>
        </w:rPr>
      </w:pPr>
      <w:r w:rsidRPr="001E4A0E">
        <w:rPr>
          <w:rFonts w:ascii="Times New Roman" w:hAnsi="Times New Roman" w:cs="Times New Roman"/>
          <w:b/>
        </w:rPr>
        <w:t>Zamawiający:</w:t>
      </w:r>
    </w:p>
    <w:p w:rsidR="00F304AC" w:rsidRPr="001E4A0E" w:rsidRDefault="00F304AC" w:rsidP="00F304AC">
      <w:pPr>
        <w:spacing w:after="0"/>
        <w:ind w:left="4538" w:firstLine="708"/>
        <w:rPr>
          <w:rFonts w:ascii="Times New Roman" w:hAnsi="Times New Roman" w:cs="Times New Roman"/>
          <w:b/>
        </w:rPr>
      </w:pPr>
      <w:r w:rsidRPr="001E4A0E">
        <w:rPr>
          <w:rFonts w:ascii="Times New Roman" w:hAnsi="Times New Roman" w:cs="Times New Roman"/>
          <w:sz w:val="20"/>
          <w:szCs w:val="20"/>
        </w:rPr>
        <w:t>Powiat Gdański z siedzibą w Pruszczu Gdańskim</w:t>
      </w:r>
    </w:p>
    <w:p w:rsidR="00F304AC" w:rsidRPr="001E4A0E" w:rsidRDefault="00F304AC" w:rsidP="00F304AC">
      <w:pPr>
        <w:spacing w:after="0"/>
        <w:ind w:left="5954"/>
        <w:rPr>
          <w:rFonts w:ascii="Times New Roman" w:hAnsi="Times New Roman" w:cs="Times New Roman"/>
          <w:sz w:val="20"/>
          <w:szCs w:val="20"/>
        </w:rPr>
      </w:pPr>
      <w:r w:rsidRPr="001E4A0E">
        <w:rPr>
          <w:rFonts w:ascii="Times New Roman" w:hAnsi="Times New Roman" w:cs="Times New Roman"/>
          <w:sz w:val="20"/>
          <w:szCs w:val="20"/>
        </w:rPr>
        <w:t>ul. Wojska Polskiego 16</w:t>
      </w:r>
    </w:p>
    <w:p w:rsidR="00F304AC" w:rsidRPr="001E4A0E" w:rsidRDefault="00F304AC" w:rsidP="001E4A0E">
      <w:pPr>
        <w:spacing w:after="0"/>
        <w:ind w:left="5954"/>
        <w:rPr>
          <w:rFonts w:ascii="Times New Roman" w:hAnsi="Times New Roman" w:cs="Times New Roman"/>
          <w:sz w:val="20"/>
          <w:szCs w:val="20"/>
        </w:rPr>
      </w:pPr>
      <w:r w:rsidRPr="001E4A0E">
        <w:rPr>
          <w:rFonts w:ascii="Times New Roman" w:hAnsi="Times New Roman" w:cs="Times New Roman"/>
          <w:sz w:val="20"/>
          <w:szCs w:val="20"/>
        </w:rPr>
        <w:t>83-000 Pruszcz</w:t>
      </w:r>
      <w:r w:rsidR="001E4A0E">
        <w:rPr>
          <w:rFonts w:ascii="Times New Roman" w:hAnsi="Times New Roman" w:cs="Times New Roman"/>
          <w:sz w:val="20"/>
          <w:szCs w:val="20"/>
        </w:rPr>
        <w:t xml:space="preserve"> Gdański</w:t>
      </w:r>
    </w:p>
    <w:p w:rsidR="00F304AC" w:rsidRPr="001E4A0E" w:rsidRDefault="00F304AC" w:rsidP="00F304AC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1E4A0E">
        <w:rPr>
          <w:rFonts w:ascii="Times New Roman" w:hAnsi="Times New Roman" w:cs="Times New Roman"/>
          <w:b/>
          <w:szCs w:val="24"/>
        </w:rPr>
        <w:t>Wykonawca:</w:t>
      </w:r>
    </w:p>
    <w:p w:rsidR="00F304AC" w:rsidRPr="001E4A0E" w:rsidRDefault="00F304AC" w:rsidP="00F304A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E4A0E">
        <w:rPr>
          <w:rFonts w:ascii="Times New Roman" w:hAnsi="Times New Roman" w:cs="Times New Roman"/>
          <w:sz w:val="24"/>
          <w:szCs w:val="24"/>
        </w:rPr>
        <w:t>………………………………....................................................................................................</w:t>
      </w:r>
    </w:p>
    <w:p w:rsidR="00F304AC" w:rsidRPr="001E4A0E" w:rsidRDefault="00F304AC" w:rsidP="00F304A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E4A0E">
        <w:rPr>
          <w:rFonts w:ascii="Times New Roman" w:hAnsi="Times New Roman" w:cs="Times New Roman"/>
          <w:sz w:val="24"/>
          <w:szCs w:val="24"/>
        </w:rPr>
        <w:t>………………………………....................................................................................................</w:t>
      </w:r>
    </w:p>
    <w:p w:rsidR="00F304AC" w:rsidRPr="001E4A0E" w:rsidRDefault="00F304AC" w:rsidP="00F304AC">
      <w:pPr>
        <w:spacing w:line="240" w:lineRule="auto"/>
        <w:rPr>
          <w:rFonts w:ascii="Times New Roman" w:hAnsi="Times New Roman" w:cs="Times New Roman"/>
          <w:i/>
          <w:sz w:val="18"/>
          <w:szCs w:val="20"/>
        </w:rPr>
      </w:pPr>
      <w:r w:rsidRPr="001E4A0E">
        <w:rPr>
          <w:rFonts w:ascii="Times New Roman" w:hAnsi="Times New Roman" w:cs="Times New Roman"/>
          <w:i/>
          <w:szCs w:val="24"/>
        </w:rPr>
        <w:t>(</w:t>
      </w:r>
      <w:r w:rsidRPr="001E4A0E">
        <w:rPr>
          <w:rFonts w:ascii="Times New Roman" w:hAnsi="Times New Roman" w:cs="Times New Roman"/>
          <w:i/>
          <w:sz w:val="18"/>
          <w:szCs w:val="20"/>
        </w:rPr>
        <w:t>pełna nazwa/firma,)</w:t>
      </w:r>
    </w:p>
    <w:p w:rsidR="00F304AC" w:rsidRPr="001E4A0E" w:rsidRDefault="00F304AC" w:rsidP="000035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A0E">
        <w:rPr>
          <w:rFonts w:ascii="Times New Roman" w:hAnsi="Times New Roman" w:cs="Times New Roman"/>
          <w:b/>
          <w:sz w:val="28"/>
          <w:szCs w:val="28"/>
        </w:rPr>
        <w:t>Wykaz osób, skierowanych przez wykonawcę do r</w:t>
      </w:r>
      <w:r w:rsidR="000035AC" w:rsidRPr="001E4A0E">
        <w:rPr>
          <w:rFonts w:ascii="Times New Roman" w:hAnsi="Times New Roman" w:cs="Times New Roman"/>
          <w:b/>
          <w:sz w:val="28"/>
          <w:szCs w:val="28"/>
        </w:rPr>
        <w:t>ealizacji przedmiotu zamówienia</w:t>
      </w:r>
      <w:r w:rsidR="00B66EDF" w:rsidRPr="001E4A0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304AC" w:rsidRPr="00051832" w:rsidRDefault="00F304AC" w:rsidP="0005183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4A0E">
        <w:rPr>
          <w:rFonts w:ascii="Times New Roman" w:hAnsi="Times New Roman" w:cs="Times New Roman"/>
          <w:sz w:val="24"/>
          <w:szCs w:val="24"/>
        </w:rPr>
        <w:t xml:space="preserve">Przystępując do udziału w postępowaniu o udzielenie zamówienia publicznego na wykonanie zadania pn.: </w:t>
      </w:r>
      <w:r w:rsidR="00A12972" w:rsidRPr="00014C6A">
        <w:rPr>
          <w:rFonts w:ascii="Times New Roman" w:hAnsi="Times New Roman" w:cs="Times New Roman"/>
          <w:b/>
          <w:bCs/>
          <w:sz w:val="24"/>
          <w:szCs w:val="24"/>
        </w:rPr>
        <w:t>Przebudowa drogi powiatowej nr 2210G w msc. Sobowidz – etap I</w:t>
      </w:r>
      <w:r w:rsidR="00A12972" w:rsidRPr="001E4A0E">
        <w:rPr>
          <w:rFonts w:ascii="Times New Roman" w:hAnsi="Times New Roman" w:cs="Times New Roman"/>
          <w:sz w:val="24"/>
          <w:szCs w:val="24"/>
        </w:rPr>
        <w:t xml:space="preserve"> </w:t>
      </w:r>
      <w:r w:rsidRPr="001E4A0E">
        <w:rPr>
          <w:rFonts w:ascii="Times New Roman" w:hAnsi="Times New Roman" w:cs="Times New Roman"/>
          <w:sz w:val="24"/>
          <w:szCs w:val="24"/>
        </w:rPr>
        <w:t>oświadczam, że zgodnie z warunkami określonymi w SIWZ obowiązującej w przedmiotowym postępowaniu będę dysponował  następując</w:t>
      </w:r>
      <w:r w:rsidR="0011102C" w:rsidRPr="001E4A0E">
        <w:rPr>
          <w:rFonts w:ascii="Times New Roman" w:hAnsi="Times New Roman" w:cs="Times New Roman"/>
          <w:sz w:val="24"/>
          <w:szCs w:val="24"/>
        </w:rPr>
        <w:t>ą</w:t>
      </w:r>
      <w:r w:rsidRPr="001E4A0E">
        <w:rPr>
          <w:rFonts w:ascii="Times New Roman" w:hAnsi="Times New Roman" w:cs="Times New Roman"/>
          <w:sz w:val="24"/>
          <w:szCs w:val="24"/>
        </w:rPr>
        <w:t xml:space="preserve"> osob</w:t>
      </w:r>
      <w:r w:rsidR="00051832">
        <w:rPr>
          <w:rFonts w:ascii="Times New Roman" w:hAnsi="Times New Roman" w:cs="Times New Roman"/>
          <w:sz w:val="24"/>
          <w:szCs w:val="24"/>
        </w:rPr>
        <w:t>ami</w:t>
      </w:r>
      <w:r w:rsidR="001E4A0E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pPr w:leftFromText="141" w:rightFromText="141" w:vertAnchor="text" w:horzAnchor="margin" w:tblpY="5"/>
        <w:tblW w:w="9634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602"/>
        <w:gridCol w:w="1500"/>
        <w:gridCol w:w="3130"/>
        <w:gridCol w:w="3402"/>
      </w:tblGrid>
      <w:tr w:rsidR="001E4A0E" w:rsidRPr="001E4A0E" w:rsidTr="001E4A0E">
        <w:trPr>
          <w:cantSplit/>
          <w:trHeight w:val="648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4AC" w:rsidRPr="001E4A0E" w:rsidRDefault="00F304AC" w:rsidP="00F304AC">
            <w:pPr>
              <w:keepNext/>
              <w:spacing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1E4A0E">
              <w:rPr>
                <w:rFonts w:ascii="Times New Roman" w:hAnsi="Times New Roman" w:cs="Times New Roman"/>
                <w:b/>
              </w:rPr>
              <w:t>Imię i nazwisko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4AC" w:rsidRPr="001E4A0E" w:rsidRDefault="00F304AC" w:rsidP="00F304AC">
            <w:pPr>
              <w:keepNext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4A0E">
              <w:rPr>
                <w:rFonts w:ascii="Times New Roman" w:hAnsi="Times New Roman" w:cs="Times New Roman"/>
                <w:b/>
              </w:rPr>
              <w:t>Specjalność i Uprawnienia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4AC" w:rsidRPr="001E4A0E" w:rsidRDefault="00F304AC" w:rsidP="00F304AC">
            <w:pPr>
              <w:keepNext/>
              <w:spacing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1E4A0E">
              <w:rPr>
                <w:rFonts w:ascii="Times New Roman" w:hAnsi="Times New Roman" w:cs="Times New Roman"/>
                <w:b/>
              </w:rPr>
              <w:t>Doświadczenie</w:t>
            </w:r>
          </w:p>
          <w:p w:rsidR="00444E46" w:rsidRPr="001E4A0E" w:rsidRDefault="00444E46" w:rsidP="00F304AC">
            <w:pPr>
              <w:keepNext/>
              <w:spacing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4AC" w:rsidRPr="001E4A0E" w:rsidRDefault="00F304AC" w:rsidP="00F304AC">
            <w:pPr>
              <w:keepNext/>
              <w:spacing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1E4A0E">
              <w:rPr>
                <w:rFonts w:ascii="Times New Roman" w:eastAsia="Calibri" w:hAnsi="Times New Roman" w:cs="Times New Roman"/>
                <w:b/>
                <w:iCs/>
                <w:lang w:eastAsia="en-US"/>
              </w:rPr>
              <w:t>Informacja o podstawie do dysponowania osobą</w:t>
            </w:r>
          </w:p>
        </w:tc>
      </w:tr>
      <w:tr w:rsidR="001E4A0E" w:rsidRPr="001E4A0E" w:rsidTr="001E4A0E">
        <w:trPr>
          <w:cantSplit/>
          <w:trHeight w:val="2159"/>
        </w:trPr>
        <w:tc>
          <w:tcPr>
            <w:tcW w:w="1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304AC" w:rsidRPr="001E4A0E" w:rsidRDefault="00F304AC" w:rsidP="00F304AC">
            <w:pPr>
              <w:snapToGrid w:val="0"/>
              <w:rPr>
                <w:rFonts w:cs="Arial"/>
              </w:rPr>
            </w:pPr>
          </w:p>
          <w:p w:rsidR="00F304AC" w:rsidRPr="001E4A0E" w:rsidRDefault="00F304AC" w:rsidP="00F304AC">
            <w:pPr>
              <w:snapToGrid w:val="0"/>
              <w:rPr>
                <w:rFonts w:cs="Arial"/>
              </w:rPr>
            </w:pPr>
          </w:p>
          <w:p w:rsidR="00F304AC" w:rsidRPr="001E4A0E" w:rsidRDefault="00F304AC" w:rsidP="00F304AC">
            <w:pPr>
              <w:snapToGrid w:val="0"/>
              <w:rPr>
                <w:rFonts w:cs="Arial"/>
              </w:rPr>
            </w:pPr>
          </w:p>
          <w:p w:rsidR="0011102C" w:rsidRPr="001E4A0E" w:rsidRDefault="0011102C" w:rsidP="00F304AC">
            <w:pPr>
              <w:snapToGrid w:val="0"/>
              <w:rPr>
                <w:rFonts w:cs="Arial"/>
              </w:rPr>
            </w:pP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304AC" w:rsidRPr="001E4A0E" w:rsidRDefault="00F304AC" w:rsidP="00F304AC">
            <w:pPr>
              <w:snapToGrid w:val="0"/>
              <w:rPr>
                <w:rFonts w:cs="Arial"/>
              </w:rPr>
            </w:pPr>
          </w:p>
        </w:tc>
        <w:tc>
          <w:tcPr>
            <w:tcW w:w="3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304AC" w:rsidRPr="001E4A0E" w:rsidRDefault="00F304AC" w:rsidP="00F304AC">
            <w:pPr>
              <w:tabs>
                <w:tab w:val="left" w:pos="1222"/>
              </w:tabs>
              <w:snapToGrid w:val="0"/>
              <w:ind w:left="-2520"/>
              <w:rPr>
                <w:rFonts w:cs="Arial"/>
              </w:rPr>
            </w:pPr>
            <w:r w:rsidRPr="001E4A0E">
              <w:rPr>
                <w:rFonts w:cs="Arial"/>
              </w:rPr>
              <w:tab/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4AC" w:rsidRPr="001E4A0E" w:rsidRDefault="00F304AC" w:rsidP="00F304AC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4"/>
                <w:szCs w:val="16"/>
              </w:rPr>
            </w:pPr>
          </w:p>
          <w:p w:rsidR="00F304AC" w:rsidRPr="001E4A0E" w:rsidRDefault="00F304AC" w:rsidP="00F304AC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4"/>
                <w:szCs w:val="16"/>
              </w:rPr>
            </w:pPr>
            <w:r w:rsidRPr="001E4A0E">
              <w:rPr>
                <w:rFonts w:ascii="Arial" w:hAnsi="Arial" w:cs="Arial"/>
                <w:iCs/>
                <w:sz w:val="14"/>
                <w:szCs w:val="16"/>
              </w:rPr>
              <w:t>Samodzielnie na podstawie:</w:t>
            </w:r>
          </w:p>
          <w:p w:rsidR="00F304AC" w:rsidRPr="001E4A0E" w:rsidRDefault="00F304AC" w:rsidP="00F304AC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4"/>
                <w:szCs w:val="16"/>
              </w:rPr>
            </w:pPr>
          </w:p>
          <w:p w:rsidR="00F304AC" w:rsidRPr="001E4A0E" w:rsidRDefault="00F304AC" w:rsidP="00F304AC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4"/>
                <w:szCs w:val="16"/>
              </w:rPr>
            </w:pPr>
            <w:r w:rsidRPr="001E4A0E">
              <w:rPr>
                <w:rFonts w:ascii="Arial" w:hAnsi="Arial" w:cs="Arial"/>
                <w:iCs/>
                <w:sz w:val="14"/>
                <w:szCs w:val="16"/>
              </w:rPr>
              <w:t>……………………………….*</w:t>
            </w:r>
          </w:p>
          <w:p w:rsidR="0011102C" w:rsidRPr="001E4A0E" w:rsidRDefault="0011102C" w:rsidP="00F304AC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2"/>
                <w:szCs w:val="14"/>
              </w:rPr>
            </w:pPr>
          </w:p>
          <w:p w:rsidR="0011102C" w:rsidRPr="001E4A0E" w:rsidRDefault="0011102C" w:rsidP="00F304AC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2"/>
                <w:szCs w:val="14"/>
              </w:rPr>
            </w:pPr>
          </w:p>
          <w:p w:rsidR="00F304AC" w:rsidRPr="001E4A0E" w:rsidRDefault="00F304AC" w:rsidP="00F304AC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2"/>
                <w:szCs w:val="14"/>
              </w:rPr>
            </w:pPr>
            <w:r w:rsidRPr="001E4A0E">
              <w:rPr>
                <w:rFonts w:ascii="Arial" w:hAnsi="Arial" w:cs="Arial"/>
                <w:iCs/>
                <w:sz w:val="12"/>
                <w:szCs w:val="14"/>
              </w:rPr>
              <w:t>(należy wskazać rodzaj umowy np. umowa o podwykonawstwo, umowa cywilno-prawna itp.)</w:t>
            </w:r>
          </w:p>
          <w:p w:rsidR="0011102C" w:rsidRPr="001E4A0E" w:rsidRDefault="0011102C" w:rsidP="001E4A0E">
            <w:pPr>
              <w:spacing w:after="0" w:line="240" w:lineRule="auto"/>
              <w:rPr>
                <w:rFonts w:ascii="Arial" w:hAnsi="Arial" w:cs="Arial"/>
                <w:iCs/>
                <w:sz w:val="14"/>
                <w:szCs w:val="16"/>
              </w:rPr>
            </w:pPr>
          </w:p>
          <w:p w:rsidR="0011102C" w:rsidRPr="001E4A0E" w:rsidRDefault="0011102C" w:rsidP="00F304AC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4"/>
                <w:szCs w:val="16"/>
              </w:rPr>
            </w:pPr>
          </w:p>
          <w:p w:rsidR="0011102C" w:rsidRPr="001E4A0E" w:rsidRDefault="0011102C" w:rsidP="00F304AC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4"/>
                <w:szCs w:val="16"/>
              </w:rPr>
            </w:pPr>
          </w:p>
          <w:p w:rsidR="00F304AC" w:rsidRPr="001E4A0E" w:rsidRDefault="00F304AC" w:rsidP="00F304AC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4"/>
                <w:szCs w:val="16"/>
              </w:rPr>
            </w:pPr>
            <w:r w:rsidRPr="001E4A0E">
              <w:rPr>
                <w:rFonts w:ascii="Arial" w:hAnsi="Arial" w:cs="Arial"/>
                <w:iCs/>
                <w:sz w:val="14"/>
                <w:szCs w:val="16"/>
              </w:rPr>
              <w:t>Osoba zostanie udostępniona przez inny podmiot*</w:t>
            </w:r>
          </w:p>
          <w:p w:rsidR="00F304AC" w:rsidRPr="001E4A0E" w:rsidRDefault="00F304AC" w:rsidP="00F304AC">
            <w:pPr>
              <w:spacing w:after="0" w:line="240" w:lineRule="auto"/>
              <w:jc w:val="both"/>
              <w:rPr>
                <w:rFonts w:ascii="Arial" w:hAnsi="Arial" w:cs="Arial"/>
                <w:iCs/>
                <w:sz w:val="14"/>
                <w:szCs w:val="14"/>
              </w:rPr>
            </w:pPr>
            <w:r w:rsidRPr="001E4A0E">
              <w:rPr>
                <w:rFonts w:ascii="Arial" w:hAnsi="Arial" w:cs="Arial"/>
                <w:iCs/>
                <w:sz w:val="12"/>
                <w:szCs w:val="14"/>
              </w:rPr>
              <w:t>* niepotrzebne skreślić</w:t>
            </w:r>
          </w:p>
        </w:tc>
      </w:tr>
      <w:tr w:rsidR="001E4A0E" w:rsidRPr="001E4A0E" w:rsidTr="001E4A0E">
        <w:trPr>
          <w:cantSplit/>
          <w:trHeight w:val="1510"/>
        </w:trPr>
        <w:tc>
          <w:tcPr>
            <w:tcW w:w="1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4A0E" w:rsidRPr="001E4A0E" w:rsidRDefault="001E4A0E" w:rsidP="00F304AC">
            <w:pPr>
              <w:snapToGrid w:val="0"/>
              <w:rPr>
                <w:rFonts w:cs="Arial"/>
              </w:rPr>
            </w:pP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4A0E" w:rsidRPr="001E4A0E" w:rsidRDefault="001E4A0E" w:rsidP="00F304AC">
            <w:pPr>
              <w:snapToGrid w:val="0"/>
              <w:rPr>
                <w:rFonts w:cs="Arial"/>
              </w:rPr>
            </w:pPr>
          </w:p>
        </w:tc>
        <w:tc>
          <w:tcPr>
            <w:tcW w:w="3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4A0E" w:rsidRPr="001E4A0E" w:rsidRDefault="001E4A0E" w:rsidP="00F304AC">
            <w:pPr>
              <w:tabs>
                <w:tab w:val="left" w:pos="1222"/>
              </w:tabs>
              <w:snapToGrid w:val="0"/>
              <w:ind w:left="-2520"/>
              <w:rPr>
                <w:rFonts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A0E" w:rsidRPr="001E4A0E" w:rsidRDefault="001E4A0E" w:rsidP="001E4A0E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4"/>
                <w:szCs w:val="16"/>
              </w:rPr>
            </w:pPr>
            <w:r w:rsidRPr="001E4A0E">
              <w:rPr>
                <w:rFonts w:ascii="Arial" w:hAnsi="Arial" w:cs="Arial"/>
                <w:iCs/>
                <w:sz w:val="14"/>
                <w:szCs w:val="16"/>
              </w:rPr>
              <w:t>Samodzielnie na podstawie:</w:t>
            </w:r>
          </w:p>
          <w:p w:rsidR="001E4A0E" w:rsidRPr="001E4A0E" w:rsidRDefault="001E4A0E" w:rsidP="001E4A0E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4"/>
                <w:szCs w:val="16"/>
              </w:rPr>
            </w:pPr>
          </w:p>
          <w:p w:rsidR="001E4A0E" w:rsidRPr="001E4A0E" w:rsidRDefault="001E4A0E" w:rsidP="001E4A0E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4"/>
                <w:szCs w:val="16"/>
              </w:rPr>
            </w:pPr>
            <w:r w:rsidRPr="001E4A0E">
              <w:rPr>
                <w:rFonts w:ascii="Arial" w:hAnsi="Arial" w:cs="Arial"/>
                <w:iCs/>
                <w:sz w:val="14"/>
                <w:szCs w:val="16"/>
              </w:rPr>
              <w:t>……………………………….*</w:t>
            </w:r>
          </w:p>
          <w:p w:rsidR="001E4A0E" w:rsidRPr="001E4A0E" w:rsidRDefault="001E4A0E" w:rsidP="001E4A0E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2"/>
                <w:szCs w:val="14"/>
              </w:rPr>
            </w:pPr>
          </w:p>
          <w:p w:rsidR="001E4A0E" w:rsidRPr="001E4A0E" w:rsidRDefault="001E4A0E" w:rsidP="001E4A0E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2"/>
                <w:szCs w:val="14"/>
              </w:rPr>
            </w:pPr>
          </w:p>
          <w:p w:rsidR="001E4A0E" w:rsidRPr="001E4A0E" w:rsidRDefault="001E4A0E" w:rsidP="001E4A0E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2"/>
                <w:szCs w:val="14"/>
              </w:rPr>
            </w:pPr>
            <w:r w:rsidRPr="001E4A0E">
              <w:rPr>
                <w:rFonts w:ascii="Arial" w:hAnsi="Arial" w:cs="Arial"/>
                <w:iCs/>
                <w:sz w:val="12"/>
                <w:szCs w:val="14"/>
              </w:rPr>
              <w:t>(należy wskazać rodzaj umowy np. umowa o podwykonawstwo, umowa cywilno-prawna itp.)</w:t>
            </w:r>
          </w:p>
          <w:p w:rsidR="001E4A0E" w:rsidRPr="001E4A0E" w:rsidRDefault="001E4A0E" w:rsidP="001E4A0E">
            <w:pPr>
              <w:spacing w:after="0" w:line="240" w:lineRule="auto"/>
              <w:rPr>
                <w:rFonts w:ascii="Arial" w:hAnsi="Arial" w:cs="Arial"/>
                <w:iCs/>
                <w:sz w:val="14"/>
                <w:szCs w:val="16"/>
              </w:rPr>
            </w:pPr>
          </w:p>
          <w:p w:rsidR="001E4A0E" w:rsidRPr="001E4A0E" w:rsidRDefault="001E4A0E" w:rsidP="001E4A0E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4"/>
                <w:szCs w:val="16"/>
              </w:rPr>
            </w:pPr>
          </w:p>
          <w:p w:rsidR="001E4A0E" w:rsidRPr="001E4A0E" w:rsidRDefault="001E4A0E" w:rsidP="001E4A0E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4"/>
                <w:szCs w:val="16"/>
              </w:rPr>
            </w:pPr>
          </w:p>
          <w:p w:rsidR="001E4A0E" w:rsidRPr="001E4A0E" w:rsidRDefault="001E4A0E" w:rsidP="001E4A0E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4"/>
                <w:szCs w:val="16"/>
              </w:rPr>
            </w:pPr>
            <w:r w:rsidRPr="001E4A0E">
              <w:rPr>
                <w:rFonts w:ascii="Arial" w:hAnsi="Arial" w:cs="Arial"/>
                <w:iCs/>
                <w:sz w:val="14"/>
                <w:szCs w:val="16"/>
              </w:rPr>
              <w:t>Osoba zostanie udostępniona przez inny podmiot*</w:t>
            </w:r>
          </w:p>
          <w:p w:rsidR="001E4A0E" w:rsidRPr="001E4A0E" w:rsidRDefault="001E4A0E" w:rsidP="001E4A0E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4"/>
                <w:szCs w:val="16"/>
              </w:rPr>
            </w:pPr>
            <w:r w:rsidRPr="001E4A0E">
              <w:rPr>
                <w:rFonts w:ascii="Arial" w:hAnsi="Arial" w:cs="Arial"/>
                <w:iCs/>
                <w:sz w:val="12"/>
                <w:szCs w:val="14"/>
              </w:rPr>
              <w:t>* niepotrzebne skreślić</w:t>
            </w:r>
          </w:p>
        </w:tc>
      </w:tr>
    </w:tbl>
    <w:p w:rsidR="00F304AC" w:rsidRPr="001E4A0E" w:rsidRDefault="00F304AC" w:rsidP="001E4A0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E4A0E">
        <w:rPr>
          <w:rFonts w:ascii="Times New Roman" w:hAnsi="Times New Roman" w:cs="Times New Roman"/>
          <w:b/>
          <w:bCs/>
          <w:sz w:val="20"/>
          <w:szCs w:val="20"/>
        </w:rPr>
        <w:t xml:space="preserve">Jeśli wskazana osoba jest osobą udostępnioną przez inny podmiot, do oferty należy dołączyć stosowne zobowiązanie - zobowiązanie podmiotu do udostępnienia wskazanej osoby do współpracy przy realizacji przedmiotowego zamówienia. </w:t>
      </w:r>
    </w:p>
    <w:p w:rsidR="00F304AC" w:rsidRPr="001E4A0E" w:rsidRDefault="00F304AC" w:rsidP="001E4A0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E4A0E">
        <w:rPr>
          <w:rFonts w:ascii="Times New Roman" w:hAnsi="Times New Roman" w:cs="Times New Roman"/>
          <w:b/>
          <w:bCs/>
          <w:sz w:val="20"/>
          <w:szCs w:val="20"/>
        </w:rPr>
        <w:t>Osoba fizyczna zobowiązująca się do współpracy przy realizacji przedmiotowego zamówienia również dołącza stosowne zobowiązanie</w:t>
      </w:r>
      <w:r w:rsidRPr="001E4A0E">
        <w:rPr>
          <w:rFonts w:ascii="Times New Roman" w:hAnsi="Times New Roman" w:cs="Times New Roman"/>
          <w:b/>
          <w:sz w:val="20"/>
          <w:szCs w:val="20"/>
        </w:rPr>
        <w:t>.</w:t>
      </w:r>
    </w:p>
    <w:p w:rsidR="00F304AC" w:rsidRPr="001E4A0E" w:rsidRDefault="00F304AC" w:rsidP="001E4A0E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F304AC" w:rsidRPr="001E4A0E" w:rsidRDefault="00F304AC" w:rsidP="001E4A0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E4A0E">
        <w:rPr>
          <w:rFonts w:ascii="Times New Roman" w:hAnsi="Times New Roman" w:cs="Times New Roman"/>
          <w:b/>
          <w:sz w:val="20"/>
          <w:szCs w:val="20"/>
        </w:rPr>
        <w:t>Uwaga:</w:t>
      </w:r>
      <w:r w:rsidRPr="001E4A0E">
        <w:rPr>
          <w:rFonts w:ascii="Times New Roman" w:hAnsi="Times New Roman" w:cs="Times New Roman"/>
          <w:sz w:val="20"/>
          <w:szCs w:val="20"/>
        </w:rPr>
        <w:t xml:space="preserve"> Obywatel państwa członkowskiego posiadający kwalifikacje zawodowe architekta lub inżyniera budownictwa, który prowadzi zgodnie z prawem działalność w zakresie tego zawodu  w innym niż Rzeczpospolita Polska państwie członkowskim ma prawo do tymczasowego i okazjonalnego wykonywania zawodu odpowiednio architekta lub inżyniera budownictwa na terytorium Rzeczypospolitej Polskiej, zwanego dalej „świadczeniem usług transgranicznych”. Musi w tym celu uzyskać zaświadczenie o tymczasowym wpisie na listę członków właściwej izby zgodnie z art. 20a Ustawy z dnia 15 grudnia 2000 r. o samorządach zawodowych architektów, inżynierów budownictwa oraz urbanistów.</w:t>
      </w:r>
    </w:p>
    <w:p w:rsidR="00F304AC" w:rsidRPr="001E4A0E" w:rsidRDefault="00F304AC" w:rsidP="001E4A0E">
      <w:pPr>
        <w:widowControl w:val="0"/>
        <w:tabs>
          <w:tab w:val="center" w:pos="1140"/>
          <w:tab w:val="center" w:pos="7068"/>
        </w:tabs>
        <w:spacing w:after="120" w:line="240" w:lineRule="auto"/>
        <w:jc w:val="both"/>
        <w:rPr>
          <w:rFonts w:ascii="Times New Roman" w:eastAsia="Andale Sans UI" w:hAnsi="Times New Roman" w:cs="Times New Roman"/>
          <w:bCs/>
          <w:kern w:val="1"/>
          <w:sz w:val="20"/>
          <w:szCs w:val="20"/>
        </w:rPr>
      </w:pPr>
    </w:p>
    <w:p w:rsidR="00F304AC" w:rsidRPr="001E4A0E" w:rsidRDefault="00F304AC" w:rsidP="00F304AC">
      <w:pPr>
        <w:widowControl w:val="0"/>
        <w:tabs>
          <w:tab w:val="center" w:pos="1140"/>
          <w:tab w:val="center" w:pos="7068"/>
        </w:tabs>
        <w:spacing w:after="120" w:line="240" w:lineRule="auto"/>
        <w:jc w:val="both"/>
        <w:rPr>
          <w:rFonts w:ascii="Times New Roman" w:eastAsia="Andale Sans UI" w:hAnsi="Times New Roman" w:cs="Times New Roman"/>
          <w:bCs/>
          <w:kern w:val="1"/>
          <w:sz w:val="20"/>
          <w:szCs w:val="20"/>
        </w:rPr>
      </w:pPr>
      <w:r w:rsidRPr="001E4A0E">
        <w:rPr>
          <w:rFonts w:ascii="Times New Roman" w:eastAsia="Andale Sans UI" w:hAnsi="Times New Roman" w:cs="Times New Roman"/>
          <w:bCs/>
          <w:kern w:val="1"/>
          <w:sz w:val="20"/>
          <w:szCs w:val="20"/>
        </w:rPr>
        <w:t>…………………………………</w:t>
      </w:r>
      <w:r w:rsidRPr="001E4A0E">
        <w:rPr>
          <w:rFonts w:ascii="Times New Roman" w:eastAsia="Andale Sans UI" w:hAnsi="Times New Roman" w:cs="Times New Roman"/>
          <w:bCs/>
          <w:kern w:val="1"/>
          <w:sz w:val="20"/>
          <w:szCs w:val="20"/>
        </w:rPr>
        <w:tab/>
      </w:r>
      <w:r w:rsidRPr="001E4A0E">
        <w:rPr>
          <w:rFonts w:ascii="Times New Roman" w:eastAsia="Andale Sans UI" w:hAnsi="Times New Roman" w:cs="Times New Roman"/>
          <w:kern w:val="1"/>
          <w:sz w:val="20"/>
          <w:szCs w:val="20"/>
        </w:rPr>
        <w:t>………………………………………………….</w:t>
      </w:r>
    </w:p>
    <w:p w:rsidR="00F304AC" w:rsidRPr="001E4A0E" w:rsidRDefault="00F304AC" w:rsidP="00F304AC">
      <w:pPr>
        <w:tabs>
          <w:tab w:val="center" w:pos="1026"/>
          <w:tab w:val="center" w:pos="7068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E4A0E">
        <w:rPr>
          <w:rFonts w:ascii="Times New Roman" w:hAnsi="Times New Roman" w:cs="Times New Roman"/>
          <w:bCs/>
          <w:sz w:val="20"/>
          <w:szCs w:val="20"/>
        </w:rPr>
        <w:tab/>
        <w:t>( miejscowość i data)</w:t>
      </w:r>
      <w:r w:rsidRPr="001E4A0E">
        <w:rPr>
          <w:rFonts w:ascii="Times New Roman" w:hAnsi="Times New Roman" w:cs="Times New Roman"/>
          <w:bCs/>
          <w:sz w:val="20"/>
          <w:szCs w:val="20"/>
        </w:rPr>
        <w:tab/>
      </w:r>
      <w:r w:rsidRPr="001E4A0E">
        <w:rPr>
          <w:rFonts w:ascii="Times New Roman" w:hAnsi="Times New Roman" w:cs="Times New Roman"/>
          <w:b/>
          <w:sz w:val="20"/>
          <w:szCs w:val="20"/>
        </w:rPr>
        <w:t xml:space="preserve">(pieczęć i podpis osób uprawnionych do </w:t>
      </w:r>
    </w:p>
    <w:p w:rsidR="00F304AC" w:rsidRPr="001E4A0E" w:rsidRDefault="00F304AC" w:rsidP="00F304AC">
      <w:pPr>
        <w:tabs>
          <w:tab w:val="center" w:pos="7068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E4A0E">
        <w:rPr>
          <w:rFonts w:ascii="Times New Roman" w:hAnsi="Times New Roman" w:cs="Times New Roman"/>
          <w:b/>
          <w:sz w:val="20"/>
          <w:szCs w:val="20"/>
        </w:rPr>
        <w:tab/>
        <w:t xml:space="preserve"> reprezentacji Wykonawcy lub osoby upoważnionej)</w:t>
      </w:r>
    </w:p>
    <w:p w:rsidR="00F304AC" w:rsidRPr="00F304AC" w:rsidRDefault="00F304AC" w:rsidP="00F304AC">
      <w:pPr>
        <w:tabs>
          <w:tab w:val="center" w:pos="1026"/>
          <w:tab w:val="center" w:pos="7068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304AC" w:rsidRPr="00F304AC" w:rsidRDefault="00F304AC" w:rsidP="00F304AC">
      <w:pPr>
        <w:tabs>
          <w:tab w:val="center" w:pos="1026"/>
          <w:tab w:val="center" w:pos="7068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304AC" w:rsidRPr="00F304AC" w:rsidRDefault="00F304AC" w:rsidP="00F304AC">
      <w:pPr>
        <w:spacing w:after="0"/>
        <w:jc w:val="right"/>
        <w:rPr>
          <w:rFonts w:ascii="Times New Roman" w:hAnsi="Times New Roman" w:cs="Times New Roman"/>
          <w:b/>
          <w:iCs/>
          <w:sz w:val="24"/>
          <w:szCs w:val="24"/>
        </w:rPr>
      </w:pPr>
      <w:r w:rsidRPr="00F304AC">
        <w:rPr>
          <w:rFonts w:ascii="Times New Roman" w:hAnsi="Times New Roman" w:cs="Times New Roman"/>
          <w:b/>
          <w:iCs/>
          <w:sz w:val="24"/>
          <w:szCs w:val="24"/>
        </w:rPr>
        <w:lastRenderedPageBreak/>
        <w:t>ZAŁĄCZNIK NR 8 DO SIWZ</w:t>
      </w:r>
    </w:p>
    <w:p w:rsidR="00F304AC" w:rsidRPr="00F304AC" w:rsidRDefault="00F304AC" w:rsidP="00F304AC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F304AC" w:rsidRPr="00F304AC" w:rsidRDefault="00F304AC" w:rsidP="00F304AC">
      <w:pPr>
        <w:suppressAutoHyphens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04AC">
        <w:rPr>
          <w:rFonts w:ascii="Times New Roman" w:hAnsi="Times New Roman" w:cs="Times New Roman"/>
          <w:b/>
          <w:bCs/>
          <w:sz w:val="24"/>
          <w:szCs w:val="24"/>
        </w:rPr>
        <w:t>ZOBOWIĄZANIE PODMIOTU</w:t>
      </w:r>
    </w:p>
    <w:p w:rsidR="00F304AC" w:rsidRPr="00F304AC" w:rsidRDefault="00F304AC" w:rsidP="00F304AC">
      <w:pPr>
        <w:suppressAutoHyphens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04AC">
        <w:rPr>
          <w:rFonts w:ascii="Times New Roman" w:hAnsi="Times New Roman" w:cs="Times New Roman"/>
          <w:b/>
          <w:bCs/>
          <w:sz w:val="24"/>
          <w:szCs w:val="24"/>
        </w:rPr>
        <w:t>DO ODDANIA DO DYSPOZYCJI WYKONAWCY NIEZBĘDNYCH ZASOBÓW NA POTRZEBY WYKONANIA ZAMÓWIENIA</w:t>
      </w:r>
    </w:p>
    <w:p w:rsidR="00F304AC" w:rsidRPr="00F304AC" w:rsidRDefault="00F304AC" w:rsidP="00F304AC">
      <w:pPr>
        <w:suppressAutoHyphens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4A0E" w:rsidRDefault="00F304AC" w:rsidP="0005183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 xml:space="preserve">w postępowaniu o udzielenie zamówienia publicznego na wykonanie zadania pn.: </w:t>
      </w:r>
      <w:r w:rsidR="00051832" w:rsidRPr="00051832">
        <w:rPr>
          <w:rFonts w:ascii="Times New Roman" w:hAnsi="Times New Roman" w:cs="Times New Roman"/>
          <w:b/>
          <w:bCs/>
          <w:sz w:val="24"/>
          <w:szCs w:val="24"/>
        </w:rPr>
        <w:t>Przebudowa drogi powiatowej nr 2210G w msc. Sobowidz – etap I</w:t>
      </w:r>
    </w:p>
    <w:p w:rsidR="00051832" w:rsidRPr="00051832" w:rsidRDefault="00051832" w:rsidP="0005183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304AC" w:rsidRPr="00F304AC" w:rsidRDefault="00F304AC" w:rsidP="0005183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304AC">
        <w:rPr>
          <w:rFonts w:ascii="Times New Roman" w:hAnsi="Times New Roman"/>
          <w:b/>
          <w:sz w:val="24"/>
          <w:szCs w:val="24"/>
        </w:rPr>
        <w:t>UWAGA!</w:t>
      </w:r>
    </w:p>
    <w:p w:rsidR="00F304AC" w:rsidRPr="00F304AC" w:rsidRDefault="00F304AC" w:rsidP="00F304AC">
      <w:pPr>
        <w:widowControl w:val="0"/>
        <w:suppressAutoHyphens w:val="0"/>
        <w:spacing w:after="0"/>
        <w:ind w:right="1"/>
        <w:jc w:val="both"/>
        <w:rPr>
          <w:rFonts w:ascii="Times New Roman" w:eastAsia="Calibri" w:hAnsi="Times New Roman" w:cs="Times New Roman"/>
        </w:rPr>
      </w:pPr>
      <w:r w:rsidRPr="00F304AC">
        <w:rPr>
          <w:rFonts w:ascii="Times New Roman" w:eastAsia="Calibri" w:hAnsi="Times New Roman" w:cs="Times New Roman"/>
        </w:rPr>
        <w:t>Zamiast niniejszego formularza można przedstawić inne dokumenty, w szczególności:</w:t>
      </w:r>
    </w:p>
    <w:p w:rsidR="00F304AC" w:rsidRPr="00F304AC" w:rsidRDefault="00F304AC" w:rsidP="00F304AC">
      <w:pPr>
        <w:widowControl w:val="0"/>
        <w:tabs>
          <w:tab w:val="left" w:pos="284"/>
        </w:tabs>
        <w:suppressAutoHyphens w:val="0"/>
        <w:spacing w:after="0"/>
        <w:ind w:right="1"/>
        <w:jc w:val="both"/>
        <w:rPr>
          <w:rFonts w:ascii="Times New Roman" w:eastAsia="Calibri" w:hAnsi="Times New Roman" w:cs="Times New Roman"/>
        </w:rPr>
      </w:pPr>
      <w:r w:rsidRPr="00F304AC">
        <w:rPr>
          <w:rFonts w:ascii="Times New Roman" w:eastAsia="Calibri" w:hAnsi="Times New Roman" w:cs="Times New Roman"/>
        </w:rPr>
        <w:t>1.</w:t>
      </w:r>
      <w:r w:rsidRPr="00F304AC">
        <w:rPr>
          <w:rFonts w:ascii="Times New Roman" w:eastAsia="Calibri" w:hAnsi="Times New Roman" w:cs="Times New Roman"/>
        </w:rPr>
        <w:tab/>
        <w:t>Zobowiązanie podmiotu, o którym mowa w art. 22a ustawy Pzp.</w:t>
      </w:r>
    </w:p>
    <w:p w:rsidR="00F304AC" w:rsidRPr="00F304AC" w:rsidRDefault="00F304AC" w:rsidP="00F304AC">
      <w:pPr>
        <w:widowControl w:val="0"/>
        <w:tabs>
          <w:tab w:val="left" w:pos="284"/>
        </w:tabs>
        <w:suppressAutoHyphens w:val="0"/>
        <w:spacing w:after="0"/>
        <w:ind w:right="1"/>
        <w:jc w:val="both"/>
        <w:rPr>
          <w:rFonts w:ascii="Times New Roman" w:eastAsia="Calibri" w:hAnsi="Times New Roman" w:cs="Times New Roman"/>
        </w:rPr>
      </w:pPr>
      <w:r w:rsidRPr="00F304AC">
        <w:rPr>
          <w:rFonts w:ascii="Times New Roman" w:eastAsia="Calibri" w:hAnsi="Times New Roman" w:cs="Times New Roman"/>
        </w:rPr>
        <w:t>2.</w:t>
      </w:r>
      <w:r w:rsidRPr="00F304AC">
        <w:rPr>
          <w:rFonts w:ascii="Times New Roman" w:eastAsia="Calibri" w:hAnsi="Times New Roman" w:cs="Times New Roman"/>
        </w:rPr>
        <w:tab/>
        <w:t xml:space="preserve">Dokumenty które określają w szczególności: </w:t>
      </w:r>
    </w:p>
    <w:p w:rsidR="00F304AC" w:rsidRPr="00F304AC" w:rsidRDefault="00F304AC" w:rsidP="00F304AC">
      <w:pPr>
        <w:widowControl w:val="0"/>
        <w:tabs>
          <w:tab w:val="left" w:pos="284"/>
        </w:tabs>
        <w:suppressAutoHyphens w:val="0"/>
        <w:spacing w:after="0"/>
        <w:ind w:left="709" w:right="1" w:hanging="283"/>
        <w:jc w:val="both"/>
        <w:rPr>
          <w:rFonts w:ascii="Times New Roman" w:eastAsia="Calibri" w:hAnsi="Times New Roman" w:cs="Times New Roman"/>
        </w:rPr>
      </w:pPr>
      <w:r w:rsidRPr="00F304AC">
        <w:rPr>
          <w:rFonts w:ascii="Times New Roman" w:eastAsia="Calibri" w:hAnsi="Times New Roman" w:cs="Times New Roman"/>
        </w:rPr>
        <w:t>a)</w:t>
      </w:r>
      <w:r w:rsidRPr="00F304AC">
        <w:rPr>
          <w:rFonts w:ascii="Times New Roman" w:eastAsia="Calibri" w:hAnsi="Times New Roman" w:cs="Times New Roman"/>
        </w:rPr>
        <w:tab/>
        <w:t xml:space="preserve">zakres dostępnych wykonawcy zasobów innego podmiotu,  </w:t>
      </w:r>
    </w:p>
    <w:p w:rsidR="00F304AC" w:rsidRPr="00F304AC" w:rsidRDefault="00F304AC" w:rsidP="00F304AC">
      <w:pPr>
        <w:widowControl w:val="0"/>
        <w:tabs>
          <w:tab w:val="left" w:pos="284"/>
        </w:tabs>
        <w:suppressAutoHyphens w:val="0"/>
        <w:spacing w:after="0"/>
        <w:ind w:left="709" w:right="1" w:hanging="283"/>
        <w:jc w:val="both"/>
        <w:rPr>
          <w:rFonts w:ascii="Times New Roman" w:eastAsia="Calibri" w:hAnsi="Times New Roman" w:cs="Times New Roman"/>
        </w:rPr>
      </w:pPr>
      <w:r w:rsidRPr="00F304AC">
        <w:rPr>
          <w:rFonts w:ascii="Times New Roman" w:eastAsia="Calibri" w:hAnsi="Times New Roman" w:cs="Times New Roman"/>
        </w:rPr>
        <w:t>b)</w:t>
      </w:r>
      <w:r w:rsidRPr="00F304AC">
        <w:rPr>
          <w:rFonts w:ascii="Times New Roman" w:eastAsia="Calibri" w:hAnsi="Times New Roman" w:cs="Times New Roman"/>
        </w:rPr>
        <w:tab/>
        <w:t xml:space="preserve">sposób wykorzystania zasobów innego podmiotu, przez wykonawcę, przy wykonywaniu zamówienia, </w:t>
      </w:r>
    </w:p>
    <w:p w:rsidR="00F304AC" w:rsidRPr="00F304AC" w:rsidRDefault="00F304AC" w:rsidP="00F304AC">
      <w:pPr>
        <w:widowControl w:val="0"/>
        <w:tabs>
          <w:tab w:val="left" w:pos="284"/>
        </w:tabs>
        <w:suppressAutoHyphens w:val="0"/>
        <w:spacing w:after="0"/>
        <w:ind w:left="709" w:right="1" w:hanging="283"/>
        <w:jc w:val="both"/>
        <w:rPr>
          <w:rFonts w:ascii="Times New Roman" w:eastAsia="Calibri" w:hAnsi="Times New Roman" w:cs="Times New Roman"/>
        </w:rPr>
      </w:pPr>
      <w:r w:rsidRPr="00F304AC">
        <w:rPr>
          <w:rFonts w:ascii="Times New Roman" w:eastAsia="Calibri" w:hAnsi="Times New Roman" w:cs="Times New Roman"/>
        </w:rPr>
        <w:t>c)</w:t>
      </w:r>
      <w:r w:rsidRPr="00F304AC">
        <w:rPr>
          <w:rFonts w:ascii="Times New Roman" w:eastAsia="Calibri" w:hAnsi="Times New Roman" w:cs="Times New Roman"/>
        </w:rPr>
        <w:tab/>
        <w:t xml:space="preserve">zakres i okres udziału innego podmiotu przy wykonywaniu zamówienia publicznego,  </w:t>
      </w:r>
    </w:p>
    <w:p w:rsidR="008846BD" w:rsidRDefault="00F304AC" w:rsidP="00F304AC">
      <w:pPr>
        <w:widowControl w:val="0"/>
        <w:tabs>
          <w:tab w:val="left" w:pos="284"/>
        </w:tabs>
        <w:spacing w:after="0"/>
        <w:ind w:left="709" w:right="1" w:hanging="283"/>
        <w:jc w:val="both"/>
        <w:rPr>
          <w:rFonts w:ascii="Times New Roman" w:eastAsia="Calibri" w:hAnsi="Times New Roman" w:cs="Times New Roman"/>
        </w:rPr>
      </w:pPr>
      <w:r w:rsidRPr="00F304AC">
        <w:rPr>
          <w:rFonts w:ascii="Times New Roman" w:eastAsia="Calibri" w:hAnsi="Times New Roman" w:cs="Times New Roman"/>
        </w:rPr>
        <w:t>d)</w:t>
      </w:r>
      <w:r w:rsidRPr="00F304AC">
        <w:rPr>
          <w:rFonts w:ascii="Times New Roman" w:eastAsia="Calibri" w:hAnsi="Times New Roman" w:cs="Times New Roman"/>
        </w:rPr>
        <w:tab/>
        <w:t xml:space="preserve">czy podmiot, na zdolnościach którego wykonawca polega w odniesieniu do warunków udziału </w:t>
      </w:r>
    </w:p>
    <w:p w:rsidR="00F304AC" w:rsidRPr="00F304AC" w:rsidRDefault="00F304AC" w:rsidP="008846BD">
      <w:pPr>
        <w:widowControl w:val="0"/>
        <w:tabs>
          <w:tab w:val="left" w:pos="284"/>
        </w:tabs>
        <w:spacing w:after="0"/>
        <w:ind w:left="426" w:right="1"/>
        <w:jc w:val="both"/>
        <w:rPr>
          <w:rFonts w:ascii="Times New Roman" w:eastAsia="Calibri" w:hAnsi="Times New Roman" w:cs="Times New Roman"/>
        </w:rPr>
      </w:pPr>
      <w:r w:rsidRPr="00F304AC">
        <w:rPr>
          <w:rFonts w:ascii="Times New Roman" w:eastAsia="Calibri" w:hAnsi="Times New Roman" w:cs="Times New Roman"/>
        </w:rPr>
        <w:t>w postępowaniu dotyczących wykształcenia, kwalifikacji zawodowych lub doświadczenia, zrealizuje roboty budowlane lub usługi, których wskazane zdolności dotyczą</w:t>
      </w:r>
    </w:p>
    <w:p w:rsidR="00F304AC" w:rsidRPr="00F304AC" w:rsidRDefault="00F304AC" w:rsidP="00F304AC">
      <w:pPr>
        <w:spacing w:after="0" w:line="36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:rsidR="00F304AC" w:rsidRPr="00F304AC" w:rsidRDefault="00F304AC" w:rsidP="00F304AC">
      <w:pPr>
        <w:spacing w:after="0" w:line="36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>Ja:</w:t>
      </w:r>
    </w:p>
    <w:p w:rsidR="00F304AC" w:rsidRPr="00F304AC" w:rsidRDefault="00F304AC" w:rsidP="00F304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F304AC" w:rsidRPr="00F304AC" w:rsidRDefault="00F304AC" w:rsidP="00F304AC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F304AC">
        <w:rPr>
          <w:rFonts w:ascii="Times New Roman" w:hAnsi="Times New Roman" w:cs="Times New Roman"/>
          <w:i/>
        </w:rPr>
        <w:t>(Imię i nazwisko osoby upoważnionej do reprezentowania podmiotu, stanowisko – właściciel, prezes zarządu, członek zarządu, prokurent, upełnomocniony reprezentant, itp.)</w:t>
      </w:r>
    </w:p>
    <w:p w:rsidR="00F304AC" w:rsidRPr="00F304AC" w:rsidRDefault="00F304AC" w:rsidP="00F304AC">
      <w:pPr>
        <w:widowControl w:val="0"/>
        <w:tabs>
          <w:tab w:val="left" w:pos="3227"/>
        </w:tabs>
        <w:suppressAutoHyphens w:val="0"/>
        <w:autoSpaceDE w:val="0"/>
        <w:autoSpaceDN w:val="0"/>
        <w:adjustRightInd w:val="0"/>
        <w:spacing w:after="0" w:line="360" w:lineRule="auto"/>
        <w:ind w:right="1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F304AC" w:rsidRPr="00F304AC" w:rsidRDefault="00F304AC" w:rsidP="00F304AC">
      <w:pPr>
        <w:widowControl w:val="0"/>
        <w:tabs>
          <w:tab w:val="left" w:pos="3227"/>
        </w:tabs>
        <w:suppressAutoHyphens w:val="0"/>
        <w:autoSpaceDE w:val="0"/>
        <w:autoSpaceDN w:val="0"/>
        <w:adjustRightInd w:val="0"/>
        <w:spacing w:after="0"/>
        <w:ind w:right="1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304AC">
        <w:rPr>
          <w:rFonts w:ascii="Times New Roman" w:hAnsi="Times New Roman" w:cs="Times New Roman"/>
          <w:sz w:val="24"/>
          <w:szCs w:val="24"/>
          <w:lang w:eastAsia="pl-PL"/>
        </w:rPr>
        <w:t>Działając w imieniu i na rzecz:</w:t>
      </w:r>
    </w:p>
    <w:p w:rsidR="00F304AC" w:rsidRPr="00F304AC" w:rsidRDefault="00F304AC" w:rsidP="00F304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F304AC" w:rsidRPr="00F304AC" w:rsidRDefault="00F304AC" w:rsidP="00F304AC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F304AC">
        <w:rPr>
          <w:rFonts w:ascii="Times New Roman" w:hAnsi="Times New Roman" w:cs="Times New Roman"/>
          <w:i/>
        </w:rPr>
        <w:t>(nazwa podmiotu)</w:t>
      </w:r>
    </w:p>
    <w:p w:rsidR="00F304AC" w:rsidRPr="00F304AC" w:rsidRDefault="00F304AC" w:rsidP="00F304AC">
      <w:pPr>
        <w:widowControl w:val="0"/>
        <w:tabs>
          <w:tab w:val="left" w:pos="3227"/>
        </w:tabs>
        <w:suppressAutoHyphens w:val="0"/>
        <w:autoSpaceDE w:val="0"/>
        <w:autoSpaceDN w:val="0"/>
        <w:adjustRightInd w:val="0"/>
        <w:spacing w:after="0" w:line="360" w:lineRule="auto"/>
        <w:ind w:right="1"/>
        <w:jc w:val="both"/>
        <w:rPr>
          <w:rFonts w:ascii="Times New Roman" w:hAnsi="Times New Roman" w:cs="Times New Roman"/>
          <w:lang w:eastAsia="pl-PL"/>
        </w:rPr>
      </w:pPr>
    </w:p>
    <w:p w:rsidR="00F304AC" w:rsidRPr="00F304AC" w:rsidRDefault="00F304AC" w:rsidP="00F304AC">
      <w:pPr>
        <w:widowControl w:val="0"/>
        <w:tabs>
          <w:tab w:val="left" w:pos="3227"/>
        </w:tabs>
        <w:suppressAutoHyphens w:val="0"/>
        <w:autoSpaceDE w:val="0"/>
        <w:autoSpaceDN w:val="0"/>
        <w:adjustRightInd w:val="0"/>
        <w:spacing w:after="0"/>
        <w:ind w:right="1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304AC">
        <w:rPr>
          <w:rFonts w:ascii="Times New Roman" w:hAnsi="Times New Roman" w:cs="Times New Roman"/>
          <w:sz w:val="24"/>
          <w:szCs w:val="24"/>
          <w:lang w:eastAsia="pl-PL"/>
        </w:rPr>
        <w:t>Zobowiązuję się do oddania nw. zasobów na potrzeby wykonania zamówienia:</w:t>
      </w:r>
    </w:p>
    <w:p w:rsidR="00F304AC" w:rsidRPr="00F304AC" w:rsidRDefault="00F304AC" w:rsidP="00F304AC">
      <w:pPr>
        <w:spacing w:after="0"/>
        <w:ind w:right="1"/>
        <w:jc w:val="center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F304AC" w:rsidRPr="00F304AC" w:rsidRDefault="00F304AC" w:rsidP="00F304AC">
      <w:pPr>
        <w:spacing w:after="0"/>
        <w:rPr>
          <w:rFonts w:ascii="Times New Roman" w:hAnsi="Times New Roman" w:cs="Times New Roman"/>
          <w:i/>
        </w:rPr>
      </w:pPr>
      <w:r w:rsidRPr="00F304AC">
        <w:rPr>
          <w:rFonts w:ascii="Times New Roman" w:hAnsi="Times New Roman" w:cs="Times New Roman"/>
          <w:i/>
        </w:rPr>
        <w:t>(określenie zasobu – sytuacja finansowa lub ekonomiczna, zdolność techniczna lub zawodowa)</w:t>
      </w:r>
    </w:p>
    <w:p w:rsidR="00F304AC" w:rsidRPr="00F304AC" w:rsidRDefault="00F304AC" w:rsidP="00F304AC">
      <w:pPr>
        <w:widowControl w:val="0"/>
        <w:tabs>
          <w:tab w:val="left" w:pos="3227"/>
        </w:tabs>
        <w:suppressAutoHyphens w:val="0"/>
        <w:autoSpaceDE w:val="0"/>
        <w:autoSpaceDN w:val="0"/>
        <w:adjustRightInd w:val="0"/>
        <w:spacing w:after="0"/>
        <w:ind w:right="1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304AC">
        <w:rPr>
          <w:rFonts w:ascii="Times New Roman" w:hAnsi="Times New Roman" w:cs="Times New Roman"/>
          <w:sz w:val="24"/>
          <w:szCs w:val="24"/>
          <w:lang w:eastAsia="pl-PL"/>
        </w:rPr>
        <w:t>do dyspozycji Wykonawcy:</w:t>
      </w:r>
    </w:p>
    <w:p w:rsidR="00F304AC" w:rsidRPr="00F304AC" w:rsidRDefault="00F304AC" w:rsidP="00F304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F304AC" w:rsidRPr="00051832" w:rsidRDefault="00051832" w:rsidP="00051832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(nazwa Wykonawcy)</w:t>
      </w:r>
    </w:p>
    <w:p w:rsidR="00F304AC" w:rsidRPr="00F304AC" w:rsidRDefault="00F304AC" w:rsidP="00F304AC">
      <w:pPr>
        <w:suppressAutoHyphens w:val="0"/>
        <w:spacing w:after="0"/>
        <w:ind w:right="1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304AC">
        <w:rPr>
          <w:rFonts w:ascii="Times New Roman" w:hAnsi="Times New Roman" w:cs="Times New Roman"/>
          <w:sz w:val="24"/>
          <w:szCs w:val="24"/>
          <w:lang w:eastAsia="pl-PL"/>
        </w:rPr>
        <w:t>w trakcie wykonywania zamówienia:</w:t>
      </w:r>
    </w:p>
    <w:p w:rsidR="00F304AC" w:rsidRPr="00F304AC" w:rsidRDefault="00F304AC" w:rsidP="00F304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F304AC" w:rsidRPr="00051832" w:rsidRDefault="00051832" w:rsidP="00051832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(nazwa zamówienia)</w:t>
      </w:r>
    </w:p>
    <w:p w:rsidR="00F304AC" w:rsidRPr="00F304AC" w:rsidRDefault="00F304AC" w:rsidP="00F304AC">
      <w:pPr>
        <w:suppressAutoHyphens w:val="0"/>
        <w:spacing w:after="0" w:line="360" w:lineRule="auto"/>
        <w:ind w:right="1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304AC">
        <w:rPr>
          <w:rFonts w:ascii="Times New Roman" w:hAnsi="Times New Roman" w:cs="Times New Roman"/>
          <w:sz w:val="24"/>
          <w:szCs w:val="24"/>
          <w:lang w:eastAsia="pl-PL"/>
        </w:rPr>
        <w:t xml:space="preserve">Oświadczam, iż: </w:t>
      </w:r>
    </w:p>
    <w:p w:rsidR="00F304AC" w:rsidRPr="00F304AC" w:rsidRDefault="00F304AC" w:rsidP="0049163A">
      <w:pPr>
        <w:numPr>
          <w:ilvl w:val="1"/>
          <w:numId w:val="40"/>
        </w:numPr>
        <w:suppressAutoHyphens w:val="0"/>
        <w:spacing w:after="0" w:line="360" w:lineRule="auto"/>
        <w:ind w:left="426" w:right="1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304AC">
        <w:rPr>
          <w:rFonts w:ascii="Times New Roman" w:hAnsi="Times New Roman" w:cs="Times New Roman"/>
          <w:sz w:val="24"/>
          <w:szCs w:val="24"/>
          <w:lang w:eastAsia="pl-PL"/>
        </w:rPr>
        <w:t>Udostępniam Wykonawcy ww. zasoby, w następującym zakresie:</w:t>
      </w:r>
    </w:p>
    <w:p w:rsidR="00F304AC" w:rsidRPr="00F304AC" w:rsidRDefault="00F304AC" w:rsidP="00F304AC">
      <w:pPr>
        <w:spacing w:after="0"/>
        <w:ind w:left="502" w:right="1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F304AC" w:rsidRPr="00F304AC" w:rsidRDefault="00F304AC" w:rsidP="00F304AC">
      <w:pPr>
        <w:spacing w:after="0"/>
        <w:ind w:left="502" w:right="1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F304AC" w:rsidRPr="00F304AC" w:rsidRDefault="00F304AC" w:rsidP="0049163A">
      <w:pPr>
        <w:numPr>
          <w:ilvl w:val="1"/>
          <w:numId w:val="40"/>
        </w:numPr>
        <w:suppressAutoHyphens w:val="0"/>
        <w:spacing w:after="0" w:line="360" w:lineRule="auto"/>
        <w:ind w:left="426" w:right="1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304AC">
        <w:rPr>
          <w:rFonts w:ascii="Times New Roman" w:hAnsi="Times New Roman" w:cs="Times New Roman"/>
          <w:sz w:val="24"/>
          <w:szCs w:val="24"/>
          <w:lang w:eastAsia="pl-PL"/>
        </w:rPr>
        <w:t>Sposób wykorzystania udostępnionych przeze mnie zasobów, przez Wykonawcę,</w:t>
      </w:r>
      <w:r w:rsidRPr="00F304AC">
        <w:rPr>
          <w:rFonts w:ascii="Times New Roman" w:hAnsi="Times New Roman" w:cs="Times New Roman"/>
          <w:sz w:val="24"/>
          <w:szCs w:val="24"/>
          <w:lang w:eastAsia="pl-PL"/>
        </w:rPr>
        <w:br/>
        <w:t>przy wykonywaniu zamówienia publicznego będzie następujący:</w:t>
      </w:r>
    </w:p>
    <w:p w:rsidR="00F304AC" w:rsidRPr="00F304AC" w:rsidRDefault="00F304AC" w:rsidP="00F304AC">
      <w:pPr>
        <w:spacing w:after="0"/>
        <w:ind w:left="502" w:right="1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</w:t>
      </w:r>
    </w:p>
    <w:p w:rsidR="00F304AC" w:rsidRPr="00F304AC" w:rsidRDefault="00F304AC" w:rsidP="00F304AC">
      <w:pPr>
        <w:spacing w:after="0"/>
        <w:ind w:left="502" w:right="1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F304AC" w:rsidRPr="00F304AC" w:rsidRDefault="00F304AC" w:rsidP="00F304AC">
      <w:pPr>
        <w:spacing w:after="0"/>
        <w:ind w:left="502" w:right="1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F304AC" w:rsidRPr="00F304AC" w:rsidRDefault="00F304AC" w:rsidP="0049163A">
      <w:pPr>
        <w:numPr>
          <w:ilvl w:val="1"/>
          <w:numId w:val="40"/>
        </w:numPr>
        <w:suppressAutoHyphens w:val="0"/>
        <w:spacing w:after="0" w:line="360" w:lineRule="auto"/>
        <w:ind w:left="426" w:right="1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304AC">
        <w:rPr>
          <w:rFonts w:ascii="Times New Roman" w:hAnsi="Times New Roman" w:cs="Times New Roman"/>
          <w:sz w:val="24"/>
          <w:szCs w:val="24"/>
          <w:lang w:eastAsia="pl-PL"/>
        </w:rPr>
        <w:t>Zakres mojego udziału przy wykonywaniu zamówienia publicznego będzie następujący:</w:t>
      </w:r>
    </w:p>
    <w:p w:rsidR="00F304AC" w:rsidRPr="00F304AC" w:rsidRDefault="00F304AC" w:rsidP="00F304AC">
      <w:pPr>
        <w:spacing w:after="0"/>
        <w:ind w:left="502" w:right="1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F304AC" w:rsidRPr="00F304AC" w:rsidRDefault="00F304AC" w:rsidP="00F304AC">
      <w:pPr>
        <w:spacing w:after="0"/>
        <w:ind w:left="502" w:right="1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F304AC" w:rsidRPr="00F304AC" w:rsidRDefault="00F304AC" w:rsidP="0049163A">
      <w:pPr>
        <w:numPr>
          <w:ilvl w:val="1"/>
          <w:numId w:val="40"/>
        </w:numPr>
        <w:suppressAutoHyphens w:val="0"/>
        <w:spacing w:after="0" w:line="360" w:lineRule="auto"/>
        <w:ind w:left="426" w:right="1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304AC">
        <w:rPr>
          <w:rFonts w:ascii="Times New Roman" w:hAnsi="Times New Roman" w:cs="Times New Roman"/>
          <w:sz w:val="24"/>
          <w:szCs w:val="24"/>
          <w:lang w:eastAsia="pl-PL"/>
        </w:rPr>
        <w:t>Okres mojego udziału przy wykonywaniu zamówienia publicznego będzie następujący:</w:t>
      </w:r>
    </w:p>
    <w:p w:rsidR="00F304AC" w:rsidRPr="00F304AC" w:rsidRDefault="00F304AC" w:rsidP="00F304AC">
      <w:pPr>
        <w:spacing w:after="0"/>
        <w:ind w:left="502" w:right="1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F304AC" w:rsidRPr="00F304AC" w:rsidRDefault="00F304AC" w:rsidP="00F304AC">
      <w:pPr>
        <w:tabs>
          <w:tab w:val="left" w:pos="3098"/>
        </w:tabs>
        <w:suppressAutoHyphens w:val="0"/>
        <w:spacing w:after="0"/>
        <w:ind w:right="1" w:firstLine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304AC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F304AC" w:rsidRPr="00F304AC" w:rsidRDefault="00F304AC" w:rsidP="00F304AC">
      <w:pPr>
        <w:tabs>
          <w:tab w:val="left" w:pos="3098"/>
        </w:tabs>
        <w:suppressAutoHyphens w:val="0"/>
        <w:spacing w:after="0"/>
        <w:ind w:right="1" w:firstLine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304AC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F304AC" w:rsidRPr="00F304AC" w:rsidRDefault="00F304AC" w:rsidP="00F304AC">
      <w:pPr>
        <w:tabs>
          <w:tab w:val="left" w:pos="3098"/>
        </w:tabs>
        <w:suppressAutoHyphens w:val="0"/>
        <w:spacing w:after="0" w:line="360" w:lineRule="auto"/>
        <w:ind w:right="1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F304AC" w:rsidRPr="00F304AC" w:rsidRDefault="00F304AC" w:rsidP="00F304AC">
      <w:pPr>
        <w:tabs>
          <w:tab w:val="left" w:pos="3098"/>
        </w:tabs>
        <w:suppressAutoHyphens w:val="0"/>
        <w:spacing w:after="0"/>
        <w:ind w:right="1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304AC">
        <w:rPr>
          <w:rFonts w:ascii="Times New Roman" w:hAnsi="Times New Roman" w:cs="Times New Roman"/>
          <w:sz w:val="24"/>
          <w:szCs w:val="24"/>
          <w:lang w:eastAsia="pl-PL"/>
        </w:rPr>
        <w:t>Oświadczam, ze jestem świadomy, iż w przypadku szkody Zamawiającego powstałej wskutek nieudostępnienia ww. zasobów odpowiadam wobec Zamawiającego solidarnie</w:t>
      </w:r>
      <w:r w:rsidRPr="00F304AC">
        <w:rPr>
          <w:rFonts w:ascii="Times New Roman" w:hAnsi="Times New Roman" w:cs="Times New Roman"/>
          <w:sz w:val="24"/>
          <w:szCs w:val="24"/>
          <w:lang w:eastAsia="pl-PL"/>
        </w:rPr>
        <w:br/>
        <w:t>z ww. Wykonawcą. Moja odpowiedzialność wygasa jeżeli nieudostępnienie przedmiotowych zasobów nastąpiło na skutek okoliczności, za które nie ponoszę winy.</w:t>
      </w:r>
    </w:p>
    <w:p w:rsidR="00F304AC" w:rsidRPr="00F304AC" w:rsidRDefault="00F304AC" w:rsidP="00F304AC">
      <w:pPr>
        <w:tabs>
          <w:tab w:val="left" w:pos="3098"/>
        </w:tabs>
        <w:suppressAutoHyphens w:val="0"/>
        <w:spacing w:after="0" w:line="360" w:lineRule="auto"/>
        <w:ind w:right="1"/>
        <w:jc w:val="both"/>
        <w:rPr>
          <w:rFonts w:ascii="Arial" w:hAnsi="Arial" w:cs="Arial"/>
          <w:sz w:val="20"/>
          <w:szCs w:val="20"/>
          <w:lang w:eastAsia="pl-PL"/>
        </w:rPr>
      </w:pPr>
    </w:p>
    <w:p w:rsidR="00F304AC" w:rsidRPr="00F304AC" w:rsidRDefault="00F304AC" w:rsidP="00F304AC">
      <w:pPr>
        <w:spacing w:after="0"/>
        <w:ind w:right="2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304AC">
        <w:rPr>
          <w:b/>
          <w:bCs/>
          <w:szCs w:val="24"/>
        </w:rPr>
        <w:t>____________________</w:t>
      </w:r>
    </w:p>
    <w:p w:rsidR="00F304AC" w:rsidRPr="00F304AC" w:rsidRDefault="00F304AC" w:rsidP="00F304AC">
      <w:pPr>
        <w:tabs>
          <w:tab w:val="left" w:pos="5670"/>
        </w:tabs>
        <w:spacing w:after="0"/>
        <w:ind w:left="142"/>
        <w:rPr>
          <w:rFonts w:ascii="Times New Roman" w:hAnsi="Times New Roman" w:cs="Times New Roman"/>
          <w:bCs/>
          <w:sz w:val="24"/>
          <w:szCs w:val="24"/>
        </w:rPr>
      </w:pPr>
      <w:r w:rsidRPr="00F304AC">
        <w:rPr>
          <w:rFonts w:ascii="Times New Roman" w:hAnsi="Times New Roman" w:cs="Times New Roman"/>
          <w:b/>
          <w:bCs/>
          <w:sz w:val="20"/>
          <w:szCs w:val="20"/>
        </w:rPr>
        <w:t>(miejscowość i data)</w:t>
      </w:r>
      <w:r w:rsidRPr="00F304AC">
        <w:rPr>
          <w:rFonts w:ascii="Times New Roman" w:hAnsi="Times New Roman" w:cs="Times New Roman"/>
          <w:bCs/>
          <w:sz w:val="24"/>
          <w:szCs w:val="24"/>
        </w:rPr>
        <w:tab/>
      </w:r>
      <w:r w:rsidRPr="00F304AC">
        <w:rPr>
          <w:rFonts w:ascii="Times New Roman" w:hAnsi="Times New Roman" w:cs="Times New Roman"/>
          <w:b/>
          <w:sz w:val="24"/>
          <w:szCs w:val="24"/>
        </w:rPr>
        <w:t>_________________________</w:t>
      </w:r>
    </w:p>
    <w:p w:rsidR="00F304AC" w:rsidRPr="00F304AC" w:rsidRDefault="00F304AC" w:rsidP="00F304AC">
      <w:pPr>
        <w:spacing w:after="0"/>
        <w:ind w:left="5387" w:firstLine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4AC">
        <w:rPr>
          <w:rFonts w:ascii="Times New Roman" w:hAnsi="Times New Roman" w:cs="Times New Roman"/>
          <w:b/>
          <w:sz w:val="20"/>
          <w:szCs w:val="20"/>
        </w:rPr>
        <w:t>(pieczęć i podpis osób uprawnionych do reprezentacji Wykonawcy lub osoby upoważnionej</w:t>
      </w:r>
      <w:r w:rsidRPr="00F304AC">
        <w:rPr>
          <w:rFonts w:ascii="Times New Roman" w:hAnsi="Times New Roman" w:cs="Times New Roman"/>
          <w:sz w:val="20"/>
          <w:szCs w:val="20"/>
        </w:rPr>
        <w:t>)</w:t>
      </w:r>
    </w:p>
    <w:p w:rsidR="00F304AC" w:rsidRPr="00F304AC" w:rsidRDefault="00F304AC" w:rsidP="00F304AC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F304AC" w:rsidRPr="00F304AC" w:rsidSect="00CA6DB0">
          <w:headerReference w:type="default" r:id="rId12"/>
          <w:footerReference w:type="default" r:id="rId13"/>
          <w:footnotePr>
            <w:pos w:val="beneathText"/>
          </w:footnotePr>
          <w:pgSz w:w="11905" w:h="16837"/>
          <w:pgMar w:top="284" w:right="1273" w:bottom="284" w:left="1247" w:header="709" w:footer="709" w:gutter="0"/>
          <w:pgNumType w:start="1"/>
          <w:cols w:space="708"/>
          <w:docGrid w:linePitch="360"/>
        </w:sectPr>
      </w:pPr>
    </w:p>
    <w:p w:rsidR="00DD22A7" w:rsidRPr="00F304AC" w:rsidRDefault="00DD22A7" w:rsidP="00DD22A7">
      <w:pPr>
        <w:spacing w:after="0"/>
        <w:rPr>
          <w:rFonts w:ascii="Times New Roman" w:hAnsi="Times New Roman" w:cs="Times New Roman"/>
          <w:b/>
        </w:rPr>
      </w:pPr>
      <w:r w:rsidRPr="00F304AC">
        <w:rPr>
          <w:rFonts w:ascii="Times New Roman" w:hAnsi="Times New Roman" w:cs="Times New Roman"/>
          <w:sz w:val="24"/>
          <w:szCs w:val="20"/>
        </w:rPr>
        <w:lastRenderedPageBreak/>
        <w:t>Wykonawca:</w:t>
      </w:r>
      <w:r w:rsidRPr="00F304AC">
        <w:rPr>
          <w:rFonts w:ascii="Times New Roman" w:hAnsi="Times New Roman" w:cs="Times New Roman"/>
          <w:sz w:val="24"/>
          <w:szCs w:val="20"/>
        </w:rPr>
        <w:tab/>
      </w:r>
      <w:r w:rsidRPr="00F304AC">
        <w:rPr>
          <w:rFonts w:ascii="Times New Roman" w:hAnsi="Times New Roman" w:cs="Times New Roman"/>
          <w:sz w:val="24"/>
          <w:szCs w:val="20"/>
        </w:rPr>
        <w:tab/>
      </w:r>
      <w:r w:rsidRPr="00F304AC">
        <w:rPr>
          <w:rFonts w:ascii="Times New Roman" w:hAnsi="Times New Roman" w:cs="Times New Roman"/>
          <w:sz w:val="24"/>
          <w:szCs w:val="20"/>
        </w:rPr>
        <w:tab/>
      </w:r>
      <w:r w:rsidRPr="00F304AC">
        <w:rPr>
          <w:rFonts w:ascii="Times New Roman" w:hAnsi="Times New Roman" w:cs="Times New Roman"/>
          <w:sz w:val="24"/>
          <w:szCs w:val="20"/>
        </w:rPr>
        <w:tab/>
      </w:r>
      <w:r w:rsidRPr="00F304AC">
        <w:rPr>
          <w:rFonts w:ascii="Times New Roman" w:hAnsi="Times New Roman" w:cs="Times New Roman"/>
          <w:sz w:val="24"/>
          <w:szCs w:val="20"/>
        </w:rPr>
        <w:tab/>
      </w:r>
      <w:r w:rsidRPr="00F304AC">
        <w:rPr>
          <w:rFonts w:ascii="Times New Roman" w:hAnsi="Times New Roman" w:cs="Times New Roman"/>
          <w:sz w:val="24"/>
          <w:szCs w:val="20"/>
        </w:rPr>
        <w:tab/>
      </w:r>
      <w:r w:rsidRPr="00F304AC">
        <w:rPr>
          <w:rFonts w:ascii="Times New Roman" w:hAnsi="Times New Roman" w:cs="Times New Roman"/>
          <w:sz w:val="24"/>
          <w:szCs w:val="20"/>
        </w:rPr>
        <w:tab/>
      </w:r>
      <w:r w:rsidRPr="00F304AC">
        <w:rPr>
          <w:rFonts w:ascii="Times New Roman" w:hAnsi="Times New Roman" w:cs="Times New Roman"/>
          <w:sz w:val="24"/>
          <w:szCs w:val="20"/>
        </w:rPr>
        <w:tab/>
      </w:r>
      <w:r w:rsidRPr="00F304AC">
        <w:rPr>
          <w:rFonts w:ascii="Times New Roman" w:hAnsi="Times New Roman" w:cs="Times New Roman"/>
          <w:sz w:val="24"/>
          <w:szCs w:val="20"/>
        </w:rPr>
        <w:tab/>
      </w:r>
      <w:r w:rsidRPr="00F304AC">
        <w:rPr>
          <w:rFonts w:ascii="Times New Roman" w:hAnsi="Times New Roman" w:cs="Times New Roman"/>
          <w:sz w:val="24"/>
          <w:szCs w:val="20"/>
        </w:rPr>
        <w:tab/>
      </w:r>
      <w:r w:rsidRPr="00F304AC">
        <w:rPr>
          <w:rFonts w:ascii="Times New Roman" w:hAnsi="Times New Roman" w:cs="Times New Roman"/>
          <w:sz w:val="24"/>
          <w:szCs w:val="20"/>
        </w:rPr>
        <w:tab/>
      </w:r>
      <w:r w:rsidRPr="00F304AC">
        <w:rPr>
          <w:rFonts w:ascii="Times New Roman" w:hAnsi="Times New Roman" w:cs="Times New Roman"/>
          <w:sz w:val="24"/>
          <w:szCs w:val="20"/>
        </w:rPr>
        <w:tab/>
      </w:r>
      <w:r w:rsidRPr="00F304AC"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 w:rsidRPr="00F304AC">
        <w:rPr>
          <w:rFonts w:ascii="Times New Roman" w:hAnsi="Times New Roman" w:cs="Times New Roman"/>
          <w:b/>
        </w:rPr>
        <w:t>ZAŁĄCZNIK NR 6 DO SIWZ</w:t>
      </w:r>
    </w:p>
    <w:p w:rsidR="00DD22A7" w:rsidRPr="00F304AC" w:rsidRDefault="00DD22A7" w:rsidP="00DD22A7">
      <w:pPr>
        <w:keepNext/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0"/>
        </w:rPr>
      </w:pPr>
      <w:r w:rsidRPr="00F304AC">
        <w:rPr>
          <w:rFonts w:ascii="Times New Roman" w:hAnsi="Times New Roman" w:cs="Times New Roman"/>
          <w:sz w:val="24"/>
          <w:szCs w:val="20"/>
        </w:rPr>
        <w:t>………………………………</w:t>
      </w:r>
    </w:p>
    <w:p w:rsidR="00DD22A7" w:rsidRPr="00F304AC" w:rsidRDefault="00DD22A7" w:rsidP="00DD22A7">
      <w:pPr>
        <w:keepNext/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0"/>
        </w:rPr>
      </w:pPr>
      <w:r w:rsidRPr="00F304AC">
        <w:rPr>
          <w:rFonts w:ascii="Times New Roman" w:hAnsi="Times New Roman" w:cs="Times New Roman"/>
          <w:sz w:val="24"/>
          <w:szCs w:val="20"/>
        </w:rPr>
        <w:t>………………………………</w:t>
      </w:r>
    </w:p>
    <w:p w:rsidR="00DD22A7" w:rsidRPr="00F304AC" w:rsidRDefault="00DD22A7" w:rsidP="00DD22A7">
      <w:pPr>
        <w:keepNext/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i/>
          <w:sz w:val="20"/>
          <w:szCs w:val="20"/>
        </w:rPr>
      </w:pPr>
      <w:r w:rsidRPr="00F304AC">
        <w:rPr>
          <w:rFonts w:ascii="Times New Roman" w:hAnsi="Times New Roman" w:cs="Times New Roman"/>
          <w:i/>
          <w:sz w:val="20"/>
          <w:szCs w:val="20"/>
        </w:rPr>
        <w:t>(pełna nazwa/firma, adres, )</w:t>
      </w:r>
    </w:p>
    <w:p w:rsidR="00DD22A7" w:rsidRPr="00F304AC" w:rsidRDefault="00DD22A7" w:rsidP="00DD22A7">
      <w:pPr>
        <w:rPr>
          <w:sz w:val="16"/>
          <w:szCs w:val="16"/>
        </w:rPr>
      </w:pPr>
    </w:p>
    <w:p w:rsidR="00DD22A7" w:rsidRPr="00F304AC" w:rsidRDefault="00DD22A7" w:rsidP="00DD22A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04AC">
        <w:rPr>
          <w:rFonts w:ascii="Times New Roman" w:hAnsi="Times New Roman" w:cs="Times New Roman"/>
          <w:b/>
          <w:sz w:val="24"/>
          <w:szCs w:val="24"/>
        </w:rPr>
        <w:t xml:space="preserve">WYKAZ WYKONANYCH </w:t>
      </w:r>
      <w:r w:rsidRPr="00F304AC">
        <w:rPr>
          <w:rFonts w:ascii="Times New Roman" w:hAnsi="Times New Roman" w:cs="Times New Roman"/>
          <w:b/>
          <w:bCs/>
          <w:sz w:val="24"/>
          <w:szCs w:val="24"/>
        </w:rPr>
        <w:t>ROBÓT BUDOWLANYCH Z ZAKRESU ODPOWIADAJĄCEGO PRZEDMIOTOWI ZAMÓWIENIA</w:t>
      </w:r>
    </w:p>
    <w:p w:rsidR="00DD22A7" w:rsidRPr="00F304AC" w:rsidRDefault="00DD22A7" w:rsidP="00DD22A7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DD22A7" w:rsidRPr="00051832" w:rsidRDefault="00DD22A7" w:rsidP="000518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 xml:space="preserve">Przystępując do udziału w postępowaniu o udzielenie zamówienia publicznego na wykonanie zadania pn.: </w:t>
      </w:r>
      <w:r w:rsidR="00051832" w:rsidRPr="00051832">
        <w:rPr>
          <w:rFonts w:ascii="Times New Roman" w:hAnsi="Times New Roman" w:cs="Times New Roman"/>
          <w:b/>
          <w:bCs/>
          <w:sz w:val="24"/>
          <w:szCs w:val="24"/>
        </w:rPr>
        <w:t>Przebudowa drogi powiatowej nr 2210G w msc. Sobowidz – etap I</w:t>
      </w:r>
      <w:r w:rsidR="00051832" w:rsidRPr="000518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04AC">
        <w:rPr>
          <w:rFonts w:ascii="Times New Roman" w:hAnsi="Times New Roman" w:cs="Times New Roman"/>
          <w:sz w:val="24"/>
          <w:szCs w:val="24"/>
        </w:rPr>
        <w:t>oświadczam, iż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4AC">
        <w:rPr>
          <w:rFonts w:ascii="Times New Roman" w:hAnsi="Times New Roman" w:cs="Times New Roman"/>
          <w:sz w:val="24"/>
          <w:szCs w:val="24"/>
        </w:rPr>
        <w:t>moja firma zrealizowała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4AC">
        <w:rPr>
          <w:rFonts w:ascii="Times New Roman" w:hAnsi="Times New Roman" w:cs="Times New Roman"/>
          <w:sz w:val="24"/>
          <w:szCs w:val="24"/>
        </w:rPr>
        <w:t>następujące roboty z zakresu odpowiadającego przedmiotowi zamówienia (zgodnie z wymogami zawartymi w specyfikacji istotnych warunków zamówienia):</w:t>
      </w:r>
    </w:p>
    <w:p w:rsidR="00DD22A7" w:rsidRDefault="00DD22A7" w:rsidP="00DD22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5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"/>
        <w:gridCol w:w="2765"/>
        <w:gridCol w:w="5406"/>
        <w:gridCol w:w="1850"/>
        <w:gridCol w:w="1993"/>
        <w:gridCol w:w="2176"/>
      </w:tblGrid>
      <w:tr w:rsidR="00F94567" w:rsidRPr="00F94567" w:rsidTr="00AB7140">
        <w:trPr>
          <w:trHeight w:val="681"/>
          <w:jc w:val="center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:rsidR="00F94567" w:rsidRPr="00F94567" w:rsidRDefault="00F94567" w:rsidP="00F9456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F94567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:rsidR="00F94567" w:rsidRPr="00F94567" w:rsidRDefault="00F94567" w:rsidP="00F9456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F9456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Podmiot na rzecz którego zostało wykonane zamówienie– nazwa,</w:t>
            </w:r>
          </w:p>
          <w:p w:rsidR="00F94567" w:rsidRPr="00F94567" w:rsidRDefault="00F94567" w:rsidP="00F9456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F9456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adres siedziby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20" w:color="auto" w:fill="auto"/>
          </w:tcPr>
          <w:p w:rsidR="00F94567" w:rsidRPr="00F94567" w:rsidRDefault="00F94567" w:rsidP="00F9456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</w:p>
          <w:p w:rsidR="00F94567" w:rsidRPr="00F94567" w:rsidRDefault="00F94567" w:rsidP="00F9456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F9456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 xml:space="preserve">Przedmiot zamówienia </w:t>
            </w:r>
          </w:p>
          <w:p w:rsidR="00F94567" w:rsidRPr="00F94567" w:rsidRDefault="00F94567" w:rsidP="00F9456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F9456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  <w:lang w:eastAsia="pl-PL"/>
              </w:rPr>
              <w:t>(wyszczególnić opisowo zakres)</w:t>
            </w:r>
          </w:p>
          <w:p w:rsidR="00F94567" w:rsidRPr="00F94567" w:rsidRDefault="00F94567" w:rsidP="00F9456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</w:p>
          <w:p w:rsidR="00F94567" w:rsidRPr="00F94567" w:rsidRDefault="00F94567" w:rsidP="00F9456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F9456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:rsidR="00F94567" w:rsidRPr="00F94567" w:rsidRDefault="00F94567" w:rsidP="00F9456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  <w:lang w:eastAsia="pl-PL"/>
              </w:rPr>
            </w:pPr>
            <w:r w:rsidRPr="00F9456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Wartość roboty netto  wykonanych robót budowlanych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:rsidR="00F94567" w:rsidRPr="00F94567" w:rsidRDefault="00F94567" w:rsidP="00F9456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F9456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Miejsce wykonania zamówienia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:rsidR="00F94567" w:rsidRPr="00F94567" w:rsidRDefault="00F94567" w:rsidP="00F9456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F94567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>Data wykonania roboty budowlanej</w:t>
            </w:r>
          </w:p>
          <w:p w:rsidR="00F94567" w:rsidRPr="00F94567" w:rsidRDefault="00F94567" w:rsidP="00F9456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x-none" w:eastAsia="x-none"/>
              </w:rPr>
            </w:pPr>
            <w:r w:rsidRPr="00F94567">
              <w:rPr>
                <w:rFonts w:ascii="Times New Roman" w:hAnsi="Times New Roman" w:cs="Times New Roman"/>
                <w:i/>
                <w:iCs/>
                <w:sz w:val="16"/>
                <w:szCs w:val="16"/>
                <w:lang w:val="x-none" w:eastAsia="x-none"/>
              </w:rPr>
              <w:t>[</w:t>
            </w:r>
            <w:proofErr w:type="spellStart"/>
            <w:r w:rsidRPr="00F94567">
              <w:rPr>
                <w:rFonts w:ascii="Times New Roman" w:hAnsi="Times New Roman" w:cs="Times New Roman"/>
                <w:i/>
                <w:iCs/>
                <w:sz w:val="16"/>
                <w:szCs w:val="16"/>
                <w:lang w:val="x-none" w:eastAsia="x-none"/>
              </w:rPr>
              <w:t>dd</w:t>
            </w:r>
            <w:proofErr w:type="spellEnd"/>
            <w:r w:rsidRPr="00F94567">
              <w:rPr>
                <w:rFonts w:ascii="Times New Roman" w:hAnsi="Times New Roman" w:cs="Times New Roman"/>
                <w:i/>
                <w:iCs/>
                <w:sz w:val="16"/>
                <w:szCs w:val="16"/>
                <w:lang w:val="x-none" w:eastAsia="x-none"/>
              </w:rPr>
              <w:t>/mm/</w:t>
            </w:r>
            <w:proofErr w:type="spellStart"/>
            <w:r w:rsidRPr="00F94567">
              <w:rPr>
                <w:rFonts w:ascii="Times New Roman" w:hAnsi="Times New Roman" w:cs="Times New Roman"/>
                <w:i/>
                <w:iCs/>
                <w:sz w:val="16"/>
                <w:szCs w:val="16"/>
                <w:lang w:val="x-none" w:eastAsia="x-none"/>
              </w:rPr>
              <w:t>rrrr</w:t>
            </w:r>
            <w:proofErr w:type="spellEnd"/>
            <w:r w:rsidRPr="00F94567">
              <w:rPr>
                <w:rFonts w:ascii="Times New Roman" w:hAnsi="Times New Roman" w:cs="Times New Roman"/>
                <w:i/>
                <w:iCs/>
                <w:sz w:val="16"/>
                <w:szCs w:val="16"/>
                <w:lang w:val="x-none" w:eastAsia="x-none"/>
              </w:rPr>
              <w:t>]</w:t>
            </w:r>
          </w:p>
        </w:tc>
      </w:tr>
      <w:tr w:rsidR="00F94567" w:rsidRPr="00F94567" w:rsidTr="00AB7140">
        <w:trPr>
          <w:trHeight w:hRule="exact" w:val="478"/>
          <w:jc w:val="center"/>
        </w:trPr>
        <w:tc>
          <w:tcPr>
            <w:tcW w:w="14568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94567" w:rsidRPr="00F94567" w:rsidRDefault="00F94567" w:rsidP="00F94567">
            <w:pPr>
              <w:widowControl w:val="0"/>
              <w:tabs>
                <w:tab w:val="left" w:pos="426"/>
              </w:tabs>
              <w:suppressAutoHyphens w:val="0"/>
              <w:spacing w:after="0"/>
              <w:ind w:right="40"/>
              <w:jc w:val="both"/>
              <w:rPr>
                <w:rFonts w:ascii="Times New Roman" w:eastAsia="Trebuchet MS" w:hAnsi="Times New Roman" w:cs="Times New Roman"/>
                <w:b/>
                <w:color w:val="FF0000"/>
                <w:lang w:eastAsia="pl-PL"/>
              </w:rPr>
            </w:pPr>
            <w:r w:rsidRPr="00F94567">
              <w:rPr>
                <w:rFonts w:ascii="Times New Roman" w:eastAsia="Trebuchet MS" w:hAnsi="Times New Roman" w:cs="Times New Roman"/>
                <w:lang w:eastAsia="pl-PL"/>
              </w:rPr>
              <w:t xml:space="preserve">Zamówienie, które obejmowało swoim zakresem wykonanie robót budowlanych zgodnych z przedmiotem zamówienia </w:t>
            </w:r>
            <w:r w:rsidRPr="00F94567">
              <w:rPr>
                <w:rFonts w:ascii="Times New Roman" w:hAnsi="Times New Roman" w:cs="Times New Roman"/>
                <w:b/>
                <w:lang w:eastAsia="pl-PL"/>
              </w:rPr>
              <w:t xml:space="preserve"> </w:t>
            </w:r>
          </w:p>
          <w:p w:rsidR="00F94567" w:rsidRPr="00F94567" w:rsidRDefault="00F94567" w:rsidP="00F9456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</w:p>
        </w:tc>
      </w:tr>
      <w:tr w:rsidR="00F94567" w:rsidRPr="00F94567" w:rsidTr="00AB7140">
        <w:trPr>
          <w:trHeight w:hRule="exact" w:val="1289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94567" w:rsidRPr="00F94567" w:rsidRDefault="00F94567" w:rsidP="00F9456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F94567">
              <w:rPr>
                <w:rFonts w:ascii="Times New Roman" w:hAnsi="Times New Roman" w:cs="Times New Roman"/>
                <w:b/>
                <w:lang w:eastAsia="pl-PL"/>
              </w:rPr>
              <w:t>1</w:t>
            </w:r>
          </w:p>
        </w:tc>
        <w:tc>
          <w:tcPr>
            <w:tcW w:w="27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94567" w:rsidRPr="00F94567" w:rsidRDefault="00F94567" w:rsidP="00F94567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54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94567" w:rsidRPr="00F94567" w:rsidRDefault="00F94567" w:rsidP="00F9456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94567" w:rsidRPr="00F94567" w:rsidRDefault="00F94567" w:rsidP="00F9456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94567" w:rsidRPr="00F94567" w:rsidRDefault="00F94567" w:rsidP="00F9456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94567" w:rsidRPr="00F94567" w:rsidRDefault="00F94567" w:rsidP="00F9456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</w:p>
        </w:tc>
      </w:tr>
    </w:tbl>
    <w:p w:rsidR="00DD22A7" w:rsidRDefault="00DD22A7" w:rsidP="00DD22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4567" w:rsidRPr="00F94567" w:rsidRDefault="00F94567" w:rsidP="00F94567">
      <w:pPr>
        <w:spacing w:after="0"/>
        <w:jc w:val="both"/>
        <w:rPr>
          <w:rFonts w:ascii="Times New Roman" w:hAnsi="Times New Roman" w:cs="Times New Roman"/>
          <w:i/>
          <w:color w:val="000000"/>
          <w:u w:val="single"/>
        </w:rPr>
      </w:pPr>
      <w:r w:rsidRPr="00F94567">
        <w:rPr>
          <w:rFonts w:ascii="Times New Roman" w:hAnsi="Times New Roman" w:cs="Times New Roman"/>
          <w:i/>
          <w:color w:val="000000"/>
          <w:u w:val="single"/>
        </w:rPr>
        <w:t>Uwaga!</w:t>
      </w:r>
    </w:p>
    <w:p w:rsidR="00DD22A7" w:rsidRPr="00F94567" w:rsidRDefault="00F94567" w:rsidP="00F945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4567">
        <w:rPr>
          <w:rFonts w:ascii="Times New Roman" w:hAnsi="Times New Roman" w:cs="Times New Roman"/>
          <w:i/>
          <w:color w:val="000000"/>
        </w:rPr>
        <w:t>Wraz z ww. wykazem należy złożyć dowody potwierdzające, że powyższe  roboty zostały wykonane należycie.</w:t>
      </w:r>
    </w:p>
    <w:p w:rsidR="00DD22A7" w:rsidRDefault="00DD22A7" w:rsidP="00DD22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4567" w:rsidRDefault="00F94567" w:rsidP="00DD22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22A7" w:rsidRPr="0097136B" w:rsidRDefault="00DD22A7" w:rsidP="00DD22A7">
      <w:pPr>
        <w:pStyle w:val="Tekstpodstawowy"/>
        <w:spacing w:line="276" w:lineRule="auto"/>
        <w:ind w:left="426"/>
        <w:rPr>
          <w:b/>
          <w:bCs/>
          <w:sz w:val="16"/>
          <w:szCs w:val="16"/>
        </w:rPr>
      </w:pPr>
      <w:r>
        <w:rPr>
          <w:b/>
          <w:bCs/>
          <w:sz w:val="22"/>
          <w:szCs w:val="22"/>
        </w:rPr>
        <w:t>_______________________</w:t>
      </w:r>
    </w:p>
    <w:p w:rsidR="001E4A0E" w:rsidRDefault="00DD22A7" w:rsidP="0006131A">
      <w:pPr>
        <w:pStyle w:val="Tekstpodstawowy"/>
        <w:tabs>
          <w:tab w:val="left" w:pos="9639"/>
        </w:tabs>
        <w:spacing w:line="276" w:lineRule="auto"/>
        <w:ind w:left="9912" w:hanging="9075"/>
        <w:rPr>
          <w:b/>
          <w:szCs w:val="24"/>
        </w:rPr>
      </w:pPr>
      <w:r w:rsidRPr="00772250">
        <w:rPr>
          <w:b/>
          <w:bCs/>
          <w:sz w:val="20"/>
        </w:rPr>
        <w:t>(miejscowość, data)</w:t>
      </w:r>
      <w:r>
        <w:rPr>
          <w:b/>
          <w:bCs/>
          <w:szCs w:val="24"/>
        </w:rPr>
        <w:tab/>
      </w:r>
      <w:r w:rsidRPr="003E0655">
        <w:rPr>
          <w:b/>
          <w:szCs w:val="24"/>
        </w:rPr>
        <w:t>_________________________</w:t>
      </w:r>
    </w:p>
    <w:p w:rsidR="00DD22A7" w:rsidRPr="00194F23" w:rsidRDefault="001E4A0E" w:rsidP="0006131A">
      <w:pPr>
        <w:pStyle w:val="Tekstpodstawowy"/>
        <w:tabs>
          <w:tab w:val="left" w:pos="9639"/>
        </w:tabs>
        <w:spacing w:line="276" w:lineRule="auto"/>
        <w:ind w:left="9912" w:hanging="9075"/>
        <w:rPr>
          <w:b/>
          <w:sz w:val="20"/>
        </w:rPr>
        <w:sectPr w:rsidR="00DD22A7" w:rsidRPr="00194F23" w:rsidSect="00DD22A7">
          <w:footerReference w:type="even" r:id="rId14"/>
          <w:footerReference w:type="default" r:id="rId15"/>
          <w:footerReference w:type="first" r:id="rId16"/>
          <w:footnotePr>
            <w:pos w:val="beneathText"/>
          </w:footnotePr>
          <w:pgSz w:w="16837" w:h="11905" w:orient="landscape"/>
          <w:pgMar w:top="1418" w:right="992" w:bottom="1418" w:left="851" w:header="709" w:footer="709" w:gutter="0"/>
          <w:pgNumType w:start="1"/>
          <w:cols w:space="708"/>
          <w:titlePg/>
          <w:docGrid w:linePitch="360"/>
        </w:sectPr>
      </w:pPr>
      <w:r>
        <w:rPr>
          <w:b/>
          <w:sz w:val="20"/>
        </w:rPr>
        <w:tab/>
      </w:r>
      <w:r w:rsidR="00DD22A7" w:rsidRPr="00772250">
        <w:rPr>
          <w:b/>
          <w:sz w:val="20"/>
        </w:rPr>
        <w:t>(pieczęć i podpis W</w:t>
      </w:r>
      <w:r>
        <w:rPr>
          <w:b/>
          <w:sz w:val="20"/>
        </w:rPr>
        <w:t>ykonawcy lub osoby upoważnionej)</w:t>
      </w:r>
    </w:p>
    <w:p w:rsidR="005C1601" w:rsidRPr="009A4E7C" w:rsidRDefault="005C1601" w:rsidP="00885BA1">
      <w:pPr>
        <w:autoSpaceDN w:val="0"/>
        <w:spacing w:after="0" w:line="240" w:lineRule="auto"/>
        <w:textAlignment w:val="baseline"/>
        <w:rPr>
          <w:rFonts w:ascii="Times New Roman" w:hAnsi="Times New Roman" w:cs="Times New Roman"/>
          <w:b/>
          <w:iCs/>
          <w:color w:val="FF0000"/>
          <w:kern w:val="3"/>
          <w:sz w:val="24"/>
          <w:szCs w:val="24"/>
          <w:lang w:eastAsia="zh-CN"/>
        </w:rPr>
      </w:pPr>
      <w:bookmarkStart w:id="0" w:name="_GoBack"/>
      <w:bookmarkEnd w:id="0"/>
    </w:p>
    <w:sectPr w:rsidR="005C1601" w:rsidRPr="009A4E7C" w:rsidSect="0006131A">
      <w:footerReference w:type="even" r:id="rId17"/>
      <w:footerReference w:type="default" r:id="rId18"/>
      <w:footerReference w:type="first" r:id="rId19"/>
      <w:footnotePr>
        <w:pos w:val="beneathText"/>
      </w:footnotePr>
      <w:pgSz w:w="11905" w:h="16837"/>
      <w:pgMar w:top="284" w:right="1273" w:bottom="284" w:left="124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AC7" w:rsidRDefault="00DA6AC7">
      <w:pPr>
        <w:spacing w:after="0" w:line="240" w:lineRule="auto"/>
      </w:pPr>
      <w:r>
        <w:separator/>
      </w:r>
    </w:p>
  </w:endnote>
  <w:endnote w:type="continuationSeparator" w:id="0">
    <w:p w:rsidR="00DA6AC7" w:rsidRDefault="00DA6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ndale Sans UI">
    <w:altName w:val="Times New Roman"/>
    <w:charset w:val="EE"/>
    <w:family w:val="auto"/>
    <w:pitch w:val="variable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EE"/>
    <w:family w:val="roman"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AC7" w:rsidRDefault="00DA6AC7">
    <w:pPr>
      <w:pStyle w:val="Stopka"/>
    </w:pPr>
  </w:p>
  <w:p w:rsidR="00DA6AC7" w:rsidRDefault="00DA6AC7" w:rsidP="00A8077D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AC7" w:rsidRDefault="00DA6AC7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AC7" w:rsidRDefault="00DA6AC7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AC7" w:rsidRDefault="00DA6AC7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AC7" w:rsidRDefault="00DA6AC7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AC7" w:rsidRDefault="00DA6AC7">
    <w:pPr>
      <w:pStyle w:val="Stopka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AC7" w:rsidRDefault="00DA6AC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AC7" w:rsidRDefault="00DA6AC7">
      <w:pPr>
        <w:spacing w:after="0" w:line="240" w:lineRule="auto"/>
      </w:pPr>
      <w:r>
        <w:separator/>
      </w:r>
    </w:p>
  </w:footnote>
  <w:footnote w:type="continuationSeparator" w:id="0">
    <w:p w:rsidR="00DA6AC7" w:rsidRDefault="00DA6A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AC7" w:rsidRPr="00062754" w:rsidRDefault="00DA6AC7" w:rsidP="00A8077D">
    <w:pPr>
      <w:pStyle w:val="Nagwek"/>
      <w:ind w:right="-287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EC8EC42C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BF2C8B5C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536E022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0000003"/>
    <w:multiLevelType w:val="multilevel"/>
    <w:tmpl w:val="00000003"/>
    <w:name w:val="WW8Num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0000004"/>
    <w:multiLevelType w:val="multilevel"/>
    <w:tmpl w:val="00000004"/>
    <w:name w:val="WW8Num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0000005"/>
    <w:multiLevelType w:val="multilevel"/>
    <w:tmpl w:val="00000005"/>
    <w:name w:val="WW8Num5"/>
    <w:lvl w:ilvl="0">
      <w:start w:val="1"/>
      <w:numFmt w:val="upperRoman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426" w:firstLine="0"/>
      </w:pPr>
    </w:lvl>
    <w:lvl w:ilvl="2">
      <w:start w:val="1"/>
      <w:numFmt w:val="lowerLetter"/>
      <w:suff w:val="nothing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568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8" w15:restartNumberingAfterBreak="0">
    <w:nsid w:val="00000006"/>
    <w:multiLevelType w:val="multilevel"/>
    <w:tmpl w:val="906C174C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i w:val="0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00000007"/>
    <w:multiLevelType w:val="multilevel"/>
    <w:tmpl w:val="15F6F80A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00000008"/>
    <w:multiLevelType w:val="multilevel"/>
    <w:tmpl w:val="81482206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2" w15:restartNumberingAfterBreak="0">
    <w:nsid w:val="0000000A"/>
    <w:multiLevelType w:val="singleLevel"/>
    <w:tmpl w:val="0000000A"/>
    <w:name w:val="WW8Num10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 w:val="0"/>
        <w:i w:val="0"/>
        <w:color w:val="auto"/>
      </w:rPr>
    </w:lvl>
  </w:abstractNum>
  <w:abstractNum w:abstractNumId="1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4" w15:restartNumberingAfterBreak="0">
    <w:nsid w:val="0000000C"/>
    <w:multiLevelType w:val="singleLevel"/>
    <w:tmpl w:val="0000000C"/>
    <w:name w:val="WW8Num12"/>
    <w:lvl w:ilvl="0">
      <w:numFmt w:val="bullet"/>
      <w:lvlText w:val="-"/>
      <w:lvlJc w:val="left"/>
      <w:pPr>
        <w:tabs>
          <w:tab w:val="num" w:pos="0"/>
        </w:tabs>
        <w:ind w:left="283" w:hanging="283"/>
      </w:pPr>
      <w:rPr>
        <w:rFonts w:ascii="Bookman Old Style" w:hAnsi="Bookman Old Style"/>
        <w:b w:val="0"/>
        <w:i w:val="0"/>
      </w:rPr>
    </w:lvl>
  </w:abstractNum>
  <w:abstractNum w:abstractNumId="15" w15:restartNumberingAfterBreak="0">
    <w:nsid w:val="0000000D"/>
    <w:multiLevelType w:val="multilevel"/>
    <w:tmpl w:val="1070190E"/>
    <w:name w:val="WW8Num13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502"/>
        </w:tabs>
        <w:ind w:left="502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0E"/>
    <w:multiLevelType w:val="multilevel"/>
    <w:tmpl w:val="64A20934"/>
    <w:name w:val="WW8Num14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</w:lvl>
  </w:abstractNum>
  <w:abstractNum w:abstractNumId="18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6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8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0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2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4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6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8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0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26" w:hanging="180"/>
      </w:pPr>
    </w:lvl>
  </w:abstractNum>
  <w:abstractNum w:abstractNumId="19" w15:restartNumberingAfterBreak="0">
    <w:nsid w:val="00000011"/>
    <w:multiLevelType w:val="singleLevel"/>
    <w:tmpl w:val="78D63104"/>
    <w:name w:val="WW8Num17"/>
    <w:lvl w:ilvl="0">
      <w:start w:val="1"/>
      <w:numFmt w:val="decimal"/>
      <w:lvlText w:val="%1)"/>
      <w:lvlJc w:val="left"/>
      <w:pPr>
        <w:tabs>
          <w:tab w:val="num" w:pos="0"/>
        </w:tabs>
        <w:ind w:left="928" w:hanging="360"/>
      </w:pPr>
      <w:rPr>
        <w:rFonts w:hint="default"/>
      </w:rPr>
    </w:lvl>
  </w:abstractNum>
  <w:abstractNum w:abstractNumId="20" w15:restartNumberingAfterBreak="0">
    <w:nsid w:val="00000012"/>
    <w:multiLevelType w:val="multilevel"/>
    <w:tmpl w:val="8EE46490"/>
    <w:name w:val="WW8Num1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 w:val="0"/>
        <w:color w:val="auto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23" w15:restartNumberingAfterBreak="0">
    <w:nsid w:val="00000015"/>
    <w:multiLevelType w:val="multilevel"/>
    <w:tmpl w:val="9FDAEA4E"/>
    <w:name w:val="WW8Num21"/>
    <w:lvl w:ilvl="0">
      <w:start w:val="1"/>
      <w:numFmt w:val="lowerLetter"/>
      <w:lvlText w:val="%1."/>
      <w:lvlJc w:val="left"/>
      <w:pPr>
        <w:tabs>
          <w:tab w:val="num" w:pos="0"/>
        </w:tabs>
        <w:ind w:left="1429" w:hanging="360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00000016"/>
    <w:multiLevelType w:val="multi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7"/>
    <w:multiLevelType w:val="multilevel"/>
    <w:tmpl w:val="00000017"/>
    <w:name w:val="WW8Num23"/>
    <w:lvl w:ilvl="0">
      <w:start w:val="1"/>
      <w:numFmt w:val="bullet"/>
      <w:pStyle w:val="Wylicznk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Times New Roman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auto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Times New Roman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auto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Times New Roman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Times New Roman"/>
      </w:rPr>
    </w:lvl>
  </w:abstractNum>
  <w:abstractNum w:abstractNumId="26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0000001B"/>
    <w:multiLevelType w:val="multilevel"/>
    <w:tmpl w:val="0000001B"/>
    <w:name w:val="WW8Num2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ascii="Times New Roman" w:hAnsi="Times New Roman" w:cs="Times New Roman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ascii="Times New Roman" w:hAnsi="Times New Roman" w:cs="Times New Roman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ascii="Times New Roman" w:hAnsi="Times New Roman" w:cs="Times New Roman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ascii="Times New Roman" w:hAnsi="Times New Roman" w:cs="Times New Roman"/>
        <w:b w:val="0"/>
        <w:bCs w:val="0"/>
      </w:rPr>
    </w:lvl>
  </w:abstractNum>
  <w:abstractNum w:abstractNumId="28" w15:restartNumberingAfterBreak="0">
    <w:nsid w:val="00000022"/>
    <w:multiLevelType w:val="multilevel"/>
    <w:tmpl w:val="00000022"/>
    <w:name w:val="WW8Num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̵"/>
      <w:lvlJc w:val="left"/>
      <w:pPr>
        <w:tabs>
          <w:tab w:val="num" w:pos="840"/>
        </w:tabs>
        <w:ind w:left="840" w:hanging="420"/>
      </w:pPr>
      <w:rPr>
        <w:rFonts w:ascii="Tahoma" w:hAnsi="Tahoma"/>
      </w:rPr>
    </w:lvl>
    <w:lvl w:ilvl="2">
      <w:start w:val="1"/>
      <w:numFmt w:val="bullet"/>
      <w:lvlText w:val="̵"/>
      <w:lvlJc w:val="left"/>
      <w:pPr>
        <w:tabs>
          <w:tab w:val="num" w:pos="1260"/>
        </w:tabs>
        <w:ind w:left="1260" w:hanging="420"/>
      </w:pPr>
      <w:rPr>
        <w:rFonts w:ascii="Tahoma" w:hAnsi="Tahoma"/>
      </w:rPr>
    </w:lvl>
    <w:lvl w:ilvl="3">
      <w:start w:val="1"/>
      <w:numFmt w:val="bullet"/>
      <w:lvlText w:val="̵"/>
      <w:lvlJc w:val="left"/>
      <w:pPr>
        <w:tabs>
          <w:tab w:val="num" w:pos="1680"/>
        </w:tabs>
        <w:ind w:left="1680" w:hanging="420"/>
      </w:pPr>
      <w:rPr>
        <w:rFonts w:ascii="Tahoma" w:hAnsi="Tahoma"/>
      </w:rPr>
    </w:lvl>
    <w:lvl w:ilvl="4">
      <w:start w:val="1"/>
      <w:numFmt w:val="bullet"/>
      <w:lvlText w:val="̵"/>
      <w:lvlJc w:val="left"/>
      <w:pPr>
        <w:tabs>
          <w:tab w:val="num" w:pos="2100"/>
        </w:tabs>
        <w:ind w:left="2100" w:hanging="420"/>
      </w:pPr>
      <w:rPr>
        <w:rFonts w:ascii="Tahoma" w:hAnsi="Tahoma"/>
      </w:rPr>
    </w:lvl>
    <w:lvl w:ilvl="5">
      <w:start w:val="1"/>
      <w:numFmt w:val="bullet"/>
      <w:lvlText w:val="̵"/>
      <w:lvlJc w:val="left"/>
      <w:pPr>
        <w:tabs>
          <w:tab w:val="num" w:pos="2520"/>
        </w:tabs>
        <w:ind w:left="2520" w:hanging="420"/>
      </w:pPr>
      <w:rPr>
        <w:rFonts w:ascii="Tahoma" w:hAnsi="Tahoma"/>
      </w:rPr>
    </w:lvl>
    <w:lvl w:ilvl="6">
      <w:start w:val="1"/>
      <w:numFmt w:val="bullet"/>
      <w:lvlText w:val="̵"/>
      <w:lvlJc w:val="left"/>
      <w:pPr>
        <w:tabs>
          <w:tab w:val="num" w:pos="2940"/>
        </w:tabs>
        <w:ind w:left="2940" w:hanging="420"/>
      </w:pPr>
      <w:rPr>
        <w:rFonts w:ascii="Tahoma" w:hAnsi="Tahoma"/>
      </w:rPr>
    </w:lvl>
    <w:lvl w:ilvl="7">
      <w:start w:val="1"/>
      <w:numFmt w:val="bullet"/>
      <w:lvlText w:val="̵"/>
      <w:lvlJc w:val="left"/>
      <w:pPr>
        <w:tabs>
          <w:tab w:val="num" w:pos="3360"/>
        </w:tabs>
        <w:ind w:left="3360" w:hanging="420"/>
      </w:pPr>
      <w:rPr>
        <w:rFonts w:ascii="Tahoma" w:hAnsi="Tahoma"/>
      </w:rPr>
    </w:lvl>
    <w:lvl w:ilvl="8">
      <w:start w:val="1"/>
      <w:numFmt w:val="bullet"/>
      <w:lvlText w:val="̵"/>
      <w:lvlJc w:val="left"/>
      <w:pPr>
        <w:tabs>
          <w:tab w:val="num" w:pos="3780"/>
        </w:tabs>
        <w:ind w:left="3780" w:hanging="420"/>
      </w:pPr>
      <w:rPr>
        <w:rFonts w:ascii="Tahoma" w:hAnsi="Tahoma"/>
      </w:rPr>
    </w:lvl>
  </w:abstractNum>
  <w:abstractNum w:abstractNumId="29" w15:restartNumberingAfterBreak="0">
    <w:nsid w:val="00000026"/>
    <w:multiLevelType w:val="singleLevel"/>
    <w:tmpl w:val="00000026"/>
    <w:name w:val="WW8Num3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0" w15:restartNumberingAfterBreak="0">
    <w:nsid w:val="00000028"/>
    <w:multiLevelType w:val="multilevel"/>
    <w:tmpl w:val="00000028"/>
    <w:name w:val="WW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0000004C"/>
    <w:multiLevelType w:val="multilevel"/>
    <w:tmpl w:val="0000004C"/>
    <w:name w:val="WW8Num4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decimal"/>
      <w:lvlText w:val="%5.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decimal"/>
      <w:lvlText w:val="%8.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"/>
      <w:lvlText w:val="%9.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02CD2394"/>
    <w:multiLevelType w:val="multilevel"/>
    <w:tmpl w:val="CB6C89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2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hint="default"/>
      </w:rPr>
    </w:lvl>
  </w:abstractNum>
  <w:abstractNum w:abstractNumId="33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055E04F3"/>
    <w:multiLevelType w:val="multilevel"/>
    <w:tmpl w:val="A52E490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5" w15:restartNumberingAfterBreak="0">
    <w:nsid w:val="064D7900"/>
    <w:multiLevelType w:val="multilevel"/>
    <w:tmpl w:val="5EFAF9E2"/>
    <w:lvl w:ilvl="0">
      <w:start w:val="1"/>
      <w:numFmt w:val="decimal"/>
      <w:lvlText w:val="%1."/>
      <w:lvlJc w:val="left"/>
      <w:pPr>
        <w:tabs>
          <w:tab w:val="num" w:pos="420"/>
        </w:tabs>
        <w:ind w:left="10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260"/>
        </w:tabs>
        <w:ind w:left="2520" w:hanging="180"/>
      </w:pPr>
      <w:rPr>
        <w:rFonts w:hint="default"/>
      </w:rPr>
    </w:lvl>
    <w:lvl w:ilvl="3">
      <w:start w:val="3"/>
      <w:numFmt w:val="decimal"/>
      <w:lvlText w:val="%4."/>
      <w:lvlJc w:val="left"/>
      <w:pPr>
        <w:tabs>
          <w:tab w:val="num" w:pos="-1200"/>
        </w:tabs>
        <w:ind w:left="360" w:hanging="360"/>
      </w:pPr>
      <w:rPr>
        <w:rFonts w:hint="default"/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210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36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780"/>
        </w:tabs>
        <w:ind w:left="6840" w:hanging="180"/>
      </w:pPr>
      <w:rPr>
        <w:rFonts w:hint="default"/>
      </w:rPr>
    </w:lvl>
  </w:abstractNum>
  <w:abstractNum w:abstractNumId="36" w15:restartNumberingAfterBreak="0">
    <w:nsid w:val="067F5F65"/>
    <w:multiLevelType w:val="hybridMultilevel"/>
    <w:tmpl w:val="E7F8D07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07CF324A"/>
    <w:multiLevelType w:val="hybridMultilevel"/>
    <w:tmpl w:val="05FC0CC6"/>
    <w:name w:val="WW8Num1723"/>
    <w:lvl w:ilvl="0" w:tplc="283848FA">
      <w:start w:val="8"/>
      <w:numFmt w:val="decimal"/>
      <w:lvlText w:val="%1)"/>
      <w:lvlJc w:val="left"/>
      <w:pPr>
        <w:tabs>
          <w:tab w:val="num" w:pos="0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7F443FC"/>
    <w:multiLevelType w:val="hybridMultilevel"/>
    <w:tmpl w:val="36D4F420"/>
    <w:lvl w:ilvl="0" w:tplc="099E44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9E721FD"/>
    <w:multiLevelType w:val="multilevel"/>
    <w:tmpl w:val="A68018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40" w15:restartNumberingAfterBreak="0">
    <w:nsid w:val="0A2B4E0E"/>
    <w:multiLevelType w:val="multilevel"/>
    <w:tmpl w:val="9E580D22"/>
    <w:name w:val="WW8Num13332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4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1" w15:restartNumberingAfterBreak="0">
    <w:nsid w:val="0A6C77B1"/>
    <w:multiLevelType w:val="hybridMultilevel"/>
    <w:tmpl w:val="0F883AB4"/>
    <w:lvl w:ilvl="0" w:tplc="A96E5E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A836991"/>
    <w:multiLevelType w:val="multilevel"/>
    <w:tmpl w:val="4BCA00DC"/>
    <w:lvl w:ilvl="0">
      <w:start w:val="1"/>
      <w:numFmt w:val="decimal"/>
      <w:lvlText w:val="%1."/>
      <w:lvlJc w:val="left"/>
      <w:pPr>
        <w:ind w:left="851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71"/>
      </w:pPr>
      <w:rPr>
        <w:rFonts w:ascii="Times New Roman" w:hAnsi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340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4)"/>
      <w:lvlJc w:val="left"/>
      <w:pPr>
        <w:tabs>
          <w:tab w:val="num" w:pos="1474"/>
        </w:tabs>
        <w:ind w:left="1474" w:hanging="340"/>
      </w:pPr>
      <w:rPr>
        <w:rFonts w:ascii="Times New Roman" w:eastAsia="Times New Roman" w:hAnsi="Times New Roman" w:cs="Times New Roman"/>
        <w:sz w:val="22"/>
      </w:rPr>
    </w:lvl>
    <w:lvl w:ilvl="4">
      <w:start w:val="1"/>
      <w:numFmt w:val="bullet"/>
      <w:lvlText w:val=""/>
      <w:lvlJc w:val="left"/>
      <w:pPr>
        <w:tabs>
          <w:tab w:val="num" w:pos="1985"/>
        </w:tabs>
        <w:ind w:left="1985" w:hanging="511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hint="default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hint="default"/>
      </w:rPr>
    </w:lvl>
  </w:abstractNum>
  <w:abstractNum w:abstractNumId="43" w15:restartNumberingAfterBreak="0">
    <w:nsid w:val="0B8D483F"/>
    <w:multiLevelType w:val="hybridMultilevel"/>
    <w:tmpl w:val="AB36D1CC"/>
    <w:lvl w:ilvl="0" w:tplc="F76EE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BD1735D"/>
    <w:multiLevelType w:val="hybridMultilevel"/>
    <w:tmpl w:val="F398BB98"/>
    <w:lvl w:ilvl="0" w:tplc="2B220E6A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0E602D4E"/>
    <w:multiLevelType w:val="multilevel"/>
    <w:tmpl w:val="3E9C7AF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800" w:hanging="360"/>
      </w:pPr>
      <w:rPr>
        <w:rFonts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hint="default"/>
      </w:rPr>
    </w:lvl>
  </w:abstractNum>
  <w:abstractNum w:abstractNumId="46" w15:restartNumberingAfterBreak="0">
    <w:nsid w:val="13195F03"/>
    <w:multiLevelType w:val="multilevel"/>
    <w:tmpl w:val="EE9454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17390E19"/>
    <w:multiLevelType w:val="multilevel"/>
    <w:tmpl w:val="AFB2E32E"/>
    <w:lvl w:ilvl="0">
      <w:start w:val="19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6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48" w15:restartNumberingAfterBreak="0">
    <w:nsid w:val="181E74D8"/>
    <w:multiLevelType w:val="hybridMultilevel"/>
    <w:tmpl w:val="CC406852"/>
    <w:lvl w:ilvl="0" w:tplc="E12841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AC1231E"/>
    <w:multiLevelType w:val="hybridMultilevel"/>
    <w:tmpl w:val="CC601BF8"/>
    <w:lvl w:ilvl="0" w:tplc="4A30A98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D9336E0"/>
    <w:multiLevelType w:val="hybridMultilevel"/>
    <w:tmpl w:val="CD9EBE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E1E24F0"/>
    <w:multiLevelType w:val="multilevel"/>
    <w:tmpl w:val="8D2A209E"/>
    <w:lvl w:ilvl="0">
      <w:start w:val="1"/>
      <w:numFmt w:val="bullet"/>
      <w:lvlText w:val="-"/>
      <w:lvlJc w:val="left"/>
      <w:pPr>
        <w:ind w:left="720" w:hanging="360"/>
      </w:pPr>
      <w:rPr>
        <w:rFonts w:ascii="Trebuchet MS" w:hAnsi="Trebuchet MS" w:cs="Trebuchet MS" w:hint="default"/>
        <w:b/>
        <w:bCs w:val="0"/>
        <w:i w:val="0"/>
        <w:iCs w:val="0"/>
        <w:caps w:val="0"/>
        <w:smallCaps w:val="0"/>
        <w:strike w:val="0"/>
        <w:dstrike w:val="0"/>
        <w:spacing w:val="0"/>
        <w:w w:val="100"/>
        <w:sz w:val="22"/>
        <w:szCs w:val="20"/>
        <w:u w:val="no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52" w15:restartNumberingAfterBreak="0">
    <w:nsid w:val="22275B62"/>
    <w:multiLevelType w:val="hybridMultilevel"/>
    <w:tmpl w:val="FB0474BE"/>
    <w:name w:val="WW8Num1722"/>
    <w:lvl w:ilvl="0" w:tplc="395CEF9E">
      <w:start w:val="9"/>
      <w:numFmt w:val="decimal"/>
      <w:lvlText w:val="%1)"/>
      <w:lvlJc w:val="left"/>
      <w:pPr>
        <w:tabs>
          <w:tab w:val="num" w:pos="0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28B66B7"/>
    <w:multiLevelType w:val="hybridMultilevel"/>
    <w:tmpl w:val="795C3EE6"/>
    <w:lvl w:ilvl="0" w:tplc="FA2ACF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25851008"/>
    <w:multiLevelType w:val="multilevel"/>
    <w:tmpl w:val="52CE2BE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decimal"/>
      <w:lvlText w:val="%5.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decimal"/>
      <w:lvlText w:val="%8.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"/>
      <w:lvlText w:val="%9."/>
      <w:lvlJc w:val="left"/>
      <w:pPr>
        <w:tabs>
          <w:tab w:val="num" w:pos="3780"/>
        </w:tabs>
        <w:ind w:left="3780" w:hanging="420"/>
      </w:pPr>
    </w:lvl>
  </w:abstractNum>
  <w:abstractNum w:abstractNumId="55" w15:restartNumberingAfterBreak="0">
    <w:nsid w:val="274B2ABD"/>
    <w:multiLevelType w:val="multilevel"/>
    <w:tmpl w:val="329CE9A0"/>
    <w:name w:val="WW8Num22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6" w15:restartNumberingAfterBreak="0">
    <w:nsid w:val="278B48DF"/>
    <w:multiLevelType w:val="multilevel"/>
    <w:tmpl w:val="9B905B2E"/>
    <w:lvl w:ilvl="0">
      <w:start w:val="1"/>
      <w:numFmt w:val="bullet"/>
      <w:lvlText w:val="-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28587B9C"/>
    <w:multiLevelType w:val="multilevel"/>
    <w:tmpl w:val="FD62510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294F7618"/>
    <w:multiLevelType w:val="hybridMultilevel"/>
    <w:tmpl w:val="8F40FFEA"/>
    <w:lvl w:ilvl="0" w:tplc="F76EEC94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9" w15:restartNumberingAfterBreak="0">
    <w:nsid w:val="2A2E6832"/>
    <w:multiLevelType w:val="hybridMultilevel"/>
    <w:tmpl w:val="69F6A406"/>
    <w:lvl w:ilvl="0" w:tplc="F76EEC9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0" w15:restartNumberingAfterBreak="0">
    <w:nsid w:val="2B5469A0"/>
    <w:multiLevelType w:val="hybridMultilevel"/>
    <w:tmpl w:val="A08A5E78"/>
    <w:lvl w:ilvl="0" w:tplc="AAF2B8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C0458B4"/>
    <w:multiLevelType w:val="hybridMultilevel"/>
    <w:tmpl w:val="5A20F146"/>
    <w:name w:val="WW8Num17222"/>
    <w:lvl w:ilvl="0" w:tplc="A0FC830E">
      <w:start w:val="9"/>
      <w:numFmt w:val="decimal"/>
      <w:lvlText w:val="%1)"/>
      <w:lvlJc w:val="left"/>
      <w:pPr>
        <w:tabs>
          <w:tab w:val="num" w:pos="0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C846E9C"/>
    <w:multiLevelType w:val="hybridMultilevel"/>
    <w:tmpl w:val="4E58D7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CAD1FF8"/>
    <w:multiLevelType w:val="hybridMultilevel"/>
    <w:tmpl w:val="A5182FB2"/>
    <w:lvl w:ilvl="0" w:tplc="F76EEC9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11">
      <w:start w:val="1"/>
      <w:numFmt w:val="decimal"/>
      <w:lvlText w:val="%4)"/>
      <w:lvlJc w:val="left"/>
      <w:pPr>
        <w:ind w:left="3164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4" w15:restartNumberingAfterBreak="0">
    <w:nsid w:val="2D5E3A67"/>
    <w:multiLevelType w:val="hybridMultilevel"/>
    <w:tmpl w:val="A6FA4FB6"/>
    <w:lvl w:ilvl="0" w:tplc="AF3E52A8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08C2083"/>
    <w:multiLevelType w:val="hybridMultilevel"/>
    <w:tmpl w:val="EB666120"/>
    <w:lvl w:ilvl="0" w:tplc="5252799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2063E4F"/>
    <w:multiLevelType w:val="hybridMultilevel"/>
    <w:tmpl w:val="6C069378"/>
    <w:name w:val="WW8Num132"/>
    <w:lvl w:ilvl="0" w:tplc="D200EBDE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4962535"/>
    <w:multiLevelType w:val="multilevel"/>
    <w:tmpl w:val="E89EB3CE"/>
    <w:lvl w:ilvl="0">
      <w:start w:val="2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hint="default"/>
      </w:rPr>
    </w:lvl>
  </w:abstractNum>
  <w:abstractNum w:abstractNumId="68" w15:restartNumberingAfterBreak="0">
    <w:nsid w:val="353F6015"/>
    <w:multiLevelType w:val="multilevel"/>
    <w:tmpl w:val="8F041042"/>
    <w:lvl w:ilvl="0">
      <w:start w:val="45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23"/>
      <w:numFmt w:val="decimal"/>
      <w:lvlText w:val="%1.%2"/>
      <w:lvlJc w:val="left"/>
      <w:pPr>
        <w:ind w:left="1704" w:hanging="1335"/>
      </w:pPr>
      <w:rPr>
        <w:rFonts w:hint="default"/>
      </w:rPr>
    </w:lvl>
    <w:lvl w:ilvl="2">
      <w:start w:val="32"/>
      <w:numFmt w:val="decimal"/>
      <w:lvlText w:val="%1.%2.%3"/>
      <w:lvlJc w:val="left"/>
      <w:pPr>
        <w:ind w:left="2073" w:hanging="1335"/>
      </w:pPr>
      <w:rPr>
        <w:rFonts w:hint="default"/>
      </w:rPr>
    </w:lvl>
    <w:lvl w:ilvl="3">
      <w:start w:val="60"/>
      <w:numFmt w:val="decimal"/>
      <w:lvlText w:val="%1.%2.%3.%4"/>
      <w:lvlJc w:val="left"/>
      <w:pPr>
        <w:ind w:left="2442" w:hanging="1335"/>
      </w:pPr>
      <w:rPr>
        <w:rFonts w:hint="default"/>
      </w:rPr>
    </w:lvl>
    <w:lvl w:ilvl="4">
      <w:start w:val="9"/>
      <w:numFmt w:val="decimal"/>
      <w:lvlText w:val="%1.%2.%3.%4-%5"/>
      <w:lvlJc w:val="left"/>
      <w:pPr>
        <w:ind w:left="2811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3180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4752" w:hanging="1800"/>
      </w:pPr>
      <w:rPr>
        <w:rFonts w:hint="default"/>
      </w:rPr>
    </w:lvl>
  </w:abstractNum>
  <w:abstractNum w:abstractNumId="69" w15:restartNumberingAfterBreak="0">
    <w:nsid w:val="354C6A09"/>
    <w:multiLevelType w:val="hybridMultilevel"/>
    <w:tmpl w:val="4F4A46AC"/>
    <w:lvl w:ilvl="0" w:tplc="73144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63965F8"/>
    <w:multiLevelType w:val="hybridMultilevel"/>
    <w:tmpl w:val="2FA672B6"/>
    <w:lvl w:ilvl="0" w:tplc="5BE020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7DC3015"/>
    <w:multiLevelType w:val="multilevel"/>
    <w:tmpl w:val="32204C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72" w15:restartNumberingAfterBreak="0">
    <w:nsid w:val="380F6487"/>
    <w:multiLevelType w:val="hybridMultilevel"/>
    <w:tmpl w:val="A2948316"/>
    <w:lvl w:ilvl="0" w:tplc="D83E46A4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8D1567D"/>
    <w:multiLevelType w:val="hybridMultilevel"/>
    <w:tmpl w:val="B3F40AF8"/>
    <w:lvl w:ilvl="0" w:tplc="1BE6A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B2951C9"/>
    <w:multiLevelType w:val="multilevel"/>
    <w:tmpl w:val="95F8B746"/>
    <w:lvl w:ilvl="0">
      <w:start w:val="3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5"/>
      <w:numFmt w:val="decimal"/>
      <w:lvlText w:val="%2)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hint="default"/>
      </w:rPr>
    </w:lvl>
  </w:abstractNum>
  <w:abstractNum w:abstractNumId="75" w15:restartNumberingAfterBreak="0">
    <w:nsid w:val="3B364A89"/>
    <w:multiLevelType w:val="hybridMultilevel"/>
    <w:tmpl w:val="80164016"/>
    <w:lvl w:ilvl="0" w:tplc="F0EA02E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D7449EF"/>
    <w:multiLevelType w:val="multilevel"/>
    <w:tmpl w:val="8990D36E"/>
    <w:name w:val="WW8Num52"/>
    <w:lvl w:ilvl="0">
      <w:start w:val="1"/>
      <w:numFmt w:val="upperRoman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2."/>
      <w:lvlJc w:val="left"/>
      <w:pPr>
        <w:ind w:left="426" w:firstLine="0"/>
      </w:pPr>
      <w:rPr>
        <w:rFonts w:hint="default"/>
      </w:rPr>
    </w:lvl>
    <w:lvl w:ilvl="2">
      <w:start w:val="1"/>
      <w:numFmt w:val="lowerLetter"/>
      <w:suff w:val="nothing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4)"/>
      <w:lvlJc w:val="left"/>
      <w:pPr>
        <w:ind w:left="0" w:firstLine="0"/>
      </w:pPr>
      <w:rPr>
        <w:rFonts w:hint="default"/>
      </w:rPr>
    </w:lvl>
    <w:lvl w:ilvl="4">
      <w:start w:val="1"/>
      <w:numFmt w:val="bullet"/>
      <w:suff w:val="nothing"/>
      <w:lvlText w:val="-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5">
      <w:start w:val="1"/>
      <w:numFmt w:val="lowerRoman"/>
      <w:suff w:val="nothing"/>
      <w:lvlText w:val="%6."/>
      <w:lvlJc w:val="right"/>
      <w:pPr>
        <w:ind w:left="0" w:firstLine="0"/>
      </w:pPr>
      <w:rPr>
        <w:rFonts w:hint="default"/>
      </w:rPr>
    </w:lvl>
    <w:lvl w:ilvl="6">
      <w:start w:val="9"/>
      <w:numFmt w:val="decimal"/>
      <w:suff w:val="nothing"/>
      <w:lvlText w:val="%7."/>
      <w:lvlJc w:val="left"/>
      <w:pPr>
        <w:ind w:left="568" w:firstLine="0"/>
      </w:pPr>
      <w:rPr>
        <w:rFonts w:hint="default"/>
      </w:rPr>
    </w:lvl>
    <w:lvl w:ilvl="7">
      <w:start w:val="1"/>
      <w:numFmt w:val="lowerLetter"/>
      <w:suff w:val="nothing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suff w:val="nothing"/>
      <w:lvlText w:val="%9."/>
      <w:lvlJc w:val="right"/>
      <w:pPr>
        <w:ind w:left="0" w:firstLine="0"/>
      </w:pPr>
      <w:rPr>
        <w:rFonts w:hint="default"/>
      </w:rPr>
    </w:lvl>
  </w:abstractNum>
  <w:abstractNum w:abstractNumId="77" w15:restartNumberingAfterBreak="0">
    <w:nsid w:val="3E4B782A"/>
    <w:multiLevelType w:val="hybridMultilevel"/>
    <w:tmpl w:val="67661D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F5B4CD7"/>
    <w:multiLevelType w:val="multilevel"/>
    <w:tmpl w:val="C694ABD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9" w15:restartNumberingAfterBreak="0">
    <w:nsid w:val="3FB550D5"/>
    <w:multiLevelType w:val="multilevel"/>
    <w:tmpl w:val="FA3675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hint="default"/>
      </w:rPr>
    </w:lvl>
  </w:abstractNum>
  <w:abstractNum w:abstractNumId="80" w15:restartNumberingAfterBreak="0">
    <w:nsid w:val="408B6912"/>
    <w:multiLevelType w:val="multilevel"/>
    <w:tmpl w:val="AAA8A4EC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471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340"/>
      </w:pPr>
      <w:rPr>
        <w:rFonts w:ascii="Times New Roman" w:hAnsi="Times New Roman"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474"/>
        </w:tabs>
        <w:ind w:left="1474" w:hanging="340"/>
      </w:pPr>
      <w:rPr>
        <w:rFonts w:ascii="Times New Roman" w:hAnsi="Times New Roman" w:hint="default"/>
        <w:sz w:val="22"/>
      </w:rPr>
    </w:lvl>
    <w:lvl w:ilvl="4">
      <w:start w:val="1"/>
      <w:numFmt w:val="bullet"/>
      <w:lvlText w:val=""/>
      <w:lvlJc w:val="left"/>
      <w:pPr>
        <w:tabs>
          <w:tab w:val="num" w:pos="1985"/>
        </w:tabs>
        <w:ind w:left="1985" w:hanging="511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hint="default"/>
      </w:rPr>
    </w:lvl>
  </w:abstractNum>
  <w:abstractNum w:abstractNumId="81" w15:restartNumberingAfterBreak="0">
    <w:nsid w:val="41094A8D"/>
    <w:multiLevelType w:val="hybridMultilevel"/>
    <w:tmpl w:val="A992F17E"/>
    <w:lvl w:ilvl="0" w:tplc="F76EE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1603913"/>
    <w:multiLevelType w:val="multilevel"/>
    <w:tmpl w:val="8446F414"/>
    <w:styleLink w:val="WWNum18"/>
    <w:lvl w:ilvl="0">
      <w:start w:val="1"/>
      <w:numFmt w:val="decimal"/>
      <w:lvlText w:val="%1."/>
      <w:lvlJc w:val="left"/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3" w15:restartNumberingAfterBreak="0">
    <w:nsid w:val="424054E4"/>
    <w:multiLevelType w:val="hybridMultilevel"/>
    <w:tmpl w:val="98A214DC"/>
    <w:lvl w:ilvl="0" w:tplc="B99C501C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28E7C65"/>
    <w:multiLevelType w:val="hybridMultilevel"/>
    <w:tmpl w:val="0538ABAE"/>
    <w:lvl w:ilvl="0" w:tplc="E84428F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364" w:hanging="360"/>
      </w:pPr>
    </w:lvl>
    <w:lvl w:ilvl="2" w:tplc="0415001B" w:tentative="1">
      <w:start w:val="1"/>
      <w:numFmt w:val="lowerRoman"/>
      <w:lvlText w:val="%3."/>
      <w:lvlJc w:val="right"/>
      <w:pPr>
        <w:ind w:left="-644" w:hanging="180"/>
      </w:pPr>
    </w:lvl>
    <w:lvl w:ilvl="3" w:tplc="0415000F" w:tentative="1">
      <w:start w:val="1"/>
      <w:numFmt w:val="decimal"/>
      <w:lvlText w:val="%4."/>
      <w:lvlJc w:val="left"/>
      <w:pPr>
        <w:ind w:left="76" w:hanging="360"/>
      </w:pPr>
    </w:lvl>
    <w:lvl w:ilvl="4" w:tplc="04150019" w:tentative="1">
      <w:start w:val="1"/>
      <w:numFmt w:val="lowerLetter"/>
      <w:lvlText w:val="%5."/>
      <w:lvlJc w:val="left"/>
      <w:pPr>
        <w:ind w:left="796" w:hanging="360"/>
      </w:pPr>
    </w:lvl>
    <w:lvl w:ilvl="5" w:tplc="0415001B" w:tentative="1">
      <w:start w:val="1"/>
      <w:numFmt w:val="lowerRoman"/>
      <w:lvlText w:val="%6."/>
      <w:lvlJc w:val="right"/>
      <w:pPr>
        <w:ind w:left="1516" w:hanging="180"/>
      </w:pPr>
    </w:lvl>
    <w:lvl w:ilvl="6" w:tplc="0415000F" w:tentative="1">
      <w:start w:val="1"/>
      <w:numFmt w:val="decimal"/>
      <w:lvlText w:val="%7."/>
      <w:lvlJc w:val="left"/>
      <w:pPr>
        <w:ind w:left="2236" w:hanging="360"/>
      </w:pPr>
    </w:lvl>
    <w:lvl w:ilvl="7" w:tplc="04150019" w:tentative="1">
      <w:start w:val="1"/>
      <w:numFmt w:val="lowerLetter"/>
      <w:lvlText w:val="%8."/>
      <w:lvlJc w:val="left"/>
      <w:pPr>
        <w:ind w:left="2956" w:hanging="360"/>
      </w:pPr>
    </w:lvl>
    <w:lvl w:ilvl="8" w:tplc="0415001B" w:tentative="1">
      <w:start w:val="1"/>
      <w:numFmt w:val="lowerRoman"/>
      <w:lvlText w:val="%9."/>
      <w:lvlJc w:val="right"/>
      <w:pPr>
        <w:ind w:left="3676" w:hanging="180"/>
      </w:pPr>
    </w:lvl>
  </w:abstractNum>
  <w:abstractNum w:abstractNumId="85" w15:restartNumberingAfterBreak="0">
    <w:nsid w:val="471834E5"/>
    <w:multiLevelType w:val="multilevel"/>
    <w:tmpl w:val="EC6444E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00"/>
        </w:tabs>
        <w:ind w:left="2100" w:hanging="4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360"/>
        </w:tabs>
        <w:ind w:left="3360" w:hanging="4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780"/>
        </w:tabs>
        <w:ind w:left="3780" w:hanging="420"/>
      </w:pPr>
      <w:rPr>
        <w:rFonts w:hint="default"/>
      </w:rPr>
    </w:lvl>
  </w:abstractNum>
  <w:abstractNum w:abstractNumId="86" w15:restartNumberingAfterBreak="0">
    <w:nsid w:val="4739219D"/>
    <w:multiLevelType w:val="hybridMultilevel"/>
    <w:tmpl w:val="59E64806"/>
    <w:lvl w:ilvl="0" w:tplc="9F12FEB8">
      <w:start w:val="1"/>
      <w:numFmt w:val="upperRoman"/>
      <w:lvlText w:val="%1."/>
      <w:lvlJc w:val="left"/>
      <w:pPr>
        <w:ind w:left="316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524" w:hanging="360"/>
      </w:pPr>
    </w:lvl>
    <w:lvl w:ilvl="2" w:tplc="0415001B" w:tentative="1">
      <w:start w:val="1"/>
      <w:numFmt w:val="lowerRoman"/>
      <w:lvlText w:val="%3."/>
      <w:lvlJc w:val="right"/>
      <w:pPr>
        <w:ind w:left="4244" w:hanging="180"/>
      </w:pPr>
    </w:lvl>
    <w:lvl w:ilvl="3" w:tplc="0415000F" w:tentative="1">
      <w:start w:val="1"/>
      <w:numFmt w:val="decimal"/>
      <w:lvlText w:val="%4."/>
      <w:lvlJc w:val="left"/>
      <w:pPr>
        <w:ind w:left="4964" w:hanging="360"/>
      </w:pPr>
    </w:lvl>
    <w:lvl w:ilvl="4" w:tplc="04150019" w:tentative="1">
      <w:start w:val="1"/>
      <w:numFmt w:val="lowerLetter"/>
      <w:lvlText w:val="%5."/>
      <w:lvlJc w:val="left"/>
      <w:pPr>
        <w:ind w:left="5684" w:hanging="360"/>
      </w:pPr>
    </w:lvl>
    <w:lvl w:ilvl="5" w:tplc="0415001B" w:tentative="1">
      <w:start w:val="1"/>
      <w:numFmt w:val="lowerRoman"/>
      <w:lvlText w:val="%6."/>
      <w:lvlJc w:val="right"/>
      <w:pPr>
        <w:ind w:left="6404" w:hanging="180"/>
      </w:pPr>
    </w:lvl>
    <w:lvl w:ilvl="6" w:tplc="0415000F" w:tentative="1">
      <w:start w:val="1"/>
      <w:numFmt w:val="decimal"/>
      <w:lvlText w:val="%7."/>
      <w:lvlJc w:val="left"/>
      <w:pPr>
        <w:ind w:left="7124" w:hanging="360"/>
      </w:pPr>
    </w:lvl>
    <w:lvl w:ilvl="7" w:tplc="04150019" w:tentative="1">
      <w:start w:val="1"/>
      <w:numFmt w:val="lowerLetter"/>
      <w:lvlText w:val="%8."/>
      <w:lvlJc w:val="left"/>
      <w:pPr>
        <w:ind w:left="7844" w:hanging="360"/>
      </w:pPr>
    </w:lvl>
    <w:lvl w:ilvl="8" w:tplc="0415001B" w:tentative="1">
      <w:start w:val="1"/>
      <w:numFmt w:val="lowerRoman"/>
      <w:lvlText w:val="%9."/>
      <w:lvlJc w:val="right"/>
      <w:pPr>
        <w:ind w:left="8564" w:hanging="180"/>
      </w:pPr>
    </w:lvl>
  </w:abstractNum>
  <w:abstractNum w:abstractNumId="87" w15:restartNumberingAfterBreak="0">
    <w:nsid w:val="47444AF9"/>
    <w:multiLevelType w:val="hybridMultilevel"/>
    <w:tmpl w:val="F8AEC7C0"/>
    <w:lvl w:ilvl="0" w:tplc="BE007A0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7D328D2"/>
    <w:multiLevelType w:val="hybridMultilevel"/>
    <w:tmpl w:val="7D34D172"/>
    <w:name w:val="WW8Num16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7E55E74"/>
    <w:multiLevelType w:val="hybridMultilevel"/>
    <w:tmpl w:val="C4C44DEE"/>
    <w:lvl w:ilvl="0" w:tplc="8674A626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86B6441"/>
    <w:multiLevelType w:val="multilevel"/>
    <w:tmpl w:val="0F42C75C"/>
    <w:lvl w:ilvl="0">
      <w:start w:val="1"/>
      <w:numFmt w:val="decimal"/>
      <w:lvlText w:val="%1)"/>
      <w:lvlJc w:val="left"/>
      <w:rPr>
        <w:rFonts w:ascii="Times New Roman" w:eastAsia="Trebuchet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 w15:restartNumberingAfterBreak="0">
    <w:nsid w:val="48F75F4B"/>
    <w:multiLevelType w:val="hybridMultilevel"/>
    <w:tmpl w:val="0FB87A46"/>
    <w:lvl w:ilvl="0" w:tplc="78D63104">
      <w:start w:val="1"/>
      <w:numFmt w:val="decimal"/>
      <w:lvlText w:val="%1)"/>
      <w:lvlJc w:val="left"/>
      <w:pPr>
        <w:ind w:left="7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92" w15:restartNumberingAfterBreak="0">
    <w:nsid w:val="490C05B3"/>
    <w:multiLevelType w:val="multilevel"/>
    <w:tmpl w:val="CB4A51B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</w:abstractNum>
  <w:abstractNum w:abstractNumId="93" w15:restartNumberingAfterBreak="0">
    <w:nsid w:val="49161572"/>
    <w:multiLevelType w:val="hybridMultilevel"/>
    <w:tmpl w:val="B40CB55A"/>
    <w:lvl w:ilvl="0" w:tplc="B2863FB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A352178"/>
    <w:multiLevelType w:val="multilevel"/>
    <w:tmpl w:val="7FCC2AF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sz w:val="24"/>
        <w:szCs w:val="24"/>
        <w:u w:val="none"/>
      </w:rPr>
    </w:lvl>
    <w:lvl w:ilvl="1">
      <w:start w:val="1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ind w:left="3600" w:hanging="360"/>
      </w:pPr>
      <w:rPr>
        <w:rFonts w:hint="default"/>
      </w:rPr>
    </w:lvl>
  </w:abstractNum>
  <w:abstractNum w:abstractNumId="95" w15:restartNumberingAfterBreak="0">
    <w:nsid w:val="4A502D41"/>
    <w:multiLevelType w:val="multilevel"/>
    <w:tmpl w:val="9D36B328"/>
    <w:styleLink w:val="WWNum26"/>
    <w:lvl w:ilvl="0">
      <w:start w:val="1"/>
      <w:numFmt w:val="decimal"/>
      <w:lvlText w:val="%1."/>
      <w:lvlJc w:val="left"/>
      <w:rPr>
        <w:rFonts w:ascii="Times New Roman" w:hAnsi="Times New Roman"/>
        <w:b/>
        <w:bCs/>
        <w:sz w:val="24"/>
        <w:szCs w:val="24"/>
      </w:rPr>
    </w:lvl>
    <w:lvl w:ilvl="1">
      <w:start w:val="1"/>
      <w:numFmt w:val="decimal"/>
      <w:lvlText w:val="%2)"/>
      <w:lvlJc w:val="left"/>
      <w:rPr>
        <w:rFonts w:ascii="Times New Roman" w:hAnsi="Times New Roman"/>
        <w:b/>
        <w:bCs/>
        <w:sz w:val="24"/>
        <w:szCs w:val="24"/>
      </w:rPr>
    </w:lvl>
    <w:lvl w:ilvl="2">
      <w:start w:val="1"/>
      <w:numFmt w:val="lowerLetter"/>
      <w:lvlText w:val="%3."/>
      <w:lvlJc w:val="left"/>
      <w:rPr>
        <w:rFonts w:ascii="Times New Roman" w:hAnsi="Times New Roman"/>
        <w:b/>
        <w:bCs/>
        <w:sz w:val="24"/>
        <w:szCs w:val="24"/>
      </w:rPr>
    </w:lvl>
    <w:lvl w:ilvl="3">
      <w:start w:val="1"/>
      <w:numFmt w:val="upperRoman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6" w15:restartNumberingAfterBreak="0">
    <w:nsid w:val="4AF97F27"/>
    <w:multiLevelType w:val="hybridMultilevel"/>
    <w:tmpl w:val="33E67F22"/>
    <w:lvl w:ilvl="0" w:tplc="2B9A201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BF54D16"/>
    <w:multiLevelType w:val="hybridMultilevel"/>
    <w:tmpl w:val="58B0B25C"/>
    <w:lvl w:ilvl="0" w:tplc="1150ACA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4C176378"/>
    <w:multiLevelType w:val="hybridMultilevel"/>
    <w:tmpl w:val="D4B6F25A"/>
    <w:name w:val="WW8Num1132"/>
    <w:lvl w:ilvl="0" w:tplc="4D14478A">
      <w:start w:val="1"/>
      <w:numFmt w:val="decimal"/>
      <w:lvlText w:val="3.2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D1B4322"/>
    <w:multiLevelType w:val="hybridMultilevel"/>
    <w:tmpl w:val="7B02978C"/>
    <w:lvl w:ilvl="0" w:tplc="F76EE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4D3C3F37"/>
    <w:multiLevelType w:val="hybridMultilevel"/>
    <w:tmpl w:val="B2ACF9C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1" w15:restartNumberingAfterBreak="0">
    <w:nsid w:val="4DAA3C8B"/>
    <w:multiLevelType w:val="hybridMultilevel"/>
    <w:tmpl w:val="2C900E74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DA9298E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9">
      <w:start w:val="1"/>
      <w:numFmt w:val="lowerLetter"/>
      <w:lvlText w:val="%3."/>
      <w:lvlJc w:val="left"/>
      <w:pPr>
        <w:ind w:left="2340" w:hanging="360"/>
      </w:pPr>
      <w:rPr>
        <w:rFonts w:hint="default"/>
        <w:b/>
      </w:rPr>
    </w:lvl>
    <w:lvl w:ilvl="3" w:tplc="C0E0E06C">
      <w:start w:val="1"/>
      <w:numFmt w:val="lowerLetter"/>
      <w:lvlText w:val="%4)"/>
      <w:lvlJc w:val="left"/>
      <w:pPr>
        <w:ind w:left="2880" w:hanging="360"/>
      </w:pPr>
      <w:rPr>
        <w:rFonts w:eastAsia="Trebuchet MS" w:hint="default"/>
      </w:rPr>
    </w:lvl>
    <w:lvl w:ilvl="4" w:tplc="DAE04C66">
      <w:start w:val="2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E4210FF"/>
    <w:multiLevelType w:val="hybridMultilevel"/>
    <w:tmpl w:val="5860E54E"/>
    <w:lvl w:ilvl="0" w:tplc="868E9C70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3" w15:restartNumberingAfterBreak="0">
    <w:nsid w:val="504B0B95"/>
    <w:multiLevelType w:val="multilevel"/>
    <w:tmpl w:val="9D289FA8"/>
    <w:name w:val="WW8Num133222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4" w15:restartNumberingAfterBreak="0">
    <w:nsid w:val="51003732"/>
    <w:multiLevelType w:val="multilevel"/>
    <w:tmpl w:val="3D5A2D42"/>
    <w:name w:val="WW8Num2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5" w15:restartNumberingAfterBreak="0">
    <w:nsid w:val="51A450DC"/>
    <w:multiLevelType w:val="multilevel"/>
    <w:tmpl w:val="5B3CA056"/>
    <w:name w:val="WW8Num53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2."/>
      <w:lvlJc w:val="left"/>
      <w:pPr>
        <w:ind w:left="426" w:firstLine="0"/>
      </w:pPr>
      <w:rPr>
        <w:rFonts w:hint="default"/>
      </w:rPr>
    </w:lvl>
    <w:lvl w:ilvl="2">
      <w:start w:val="1"/>
      <w:numFmt w:val="lowerLetter"/>
      <w:suff w:val="nothing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4)"/>
      <w:lvlJc w:val="left"/>
      <w:pPr>
        <w:ind w:left="0" w:firstLine="0"/>
      </w:pPr>
      <w:rPr>
        <w:rFonts w:hint="default"/>
      </w:rPr>
    </w:lvl>
    <w:lvl w:ilvl="4">
      <w:start w:val="1"/>
      <w:numFmt w:val="bullet"/>
      <w:suff w:val="nothing"/>
      <w:lvlText w:val="-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5">
      <w:start w:val="1"/>
      <w:numFmt w:val="lowerRoman"/>
      <w:suff w:val="nothing"/>
      <w:lvlText w:val="%6."/>
      <w:lvlJc w:val="right"/>
      <w:pPr>
        <w:ind w:left="0" w:firstLine="0"/>
      </w:pPr>
      <w:rPr>
        <w:rFonts w:hint="default"/>
      </w:rPr>
    </w:lvl>
    <w:lvl w:ilvl="6">
      <w:start w:val="7"/>
      <w:numFmt w:val="decimal"/>
      <w:suff w:val="nothing"/>
      <w:lvlText w:val="%7."/>
      <w:lvlJc w:val="left"/>
      <w:pPr>
        <w:ind w:left="6096" w:firstLine="0"/>
      </w:pPr>
      <w:rPr>
        <w:rFonts w:hint="default"/>
      </w:rPr>
    </w:lvl>
    <w:lvl w:ilvl="7">
      <w:start w:val="1"/>
      <w:numFmt w:val="lowerLetter"/>
      <w:suff w:val="nothing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suff w:val="nothing"/>
      <w:lvlText w:val="%9."/>
      <w:lvlJc w:val="right"/>
      <w:pPr>
        <w:ind w:left="0" w:firstLine="0"/>
      </w:pPr>
      <w:rPr>
        <w:rFonts w:hint="default"/>
      </w:rPr>
    </w:lvl>
  </w:abstractNum>
  <w:abstractNum w:abstractNumId="106" w15:restartNumberingAfterBreak="0">
    <w:nsid w:val="51AF6FB3"/>
    <w:multiLevelType w:val="hybridMultilevel"/>
    <w:tmpl w:val="082AA886"/>
    <w:lvl w:ilvl="0" w:tplc="C21A05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1EC10B3"/>
    <w:multiLevelType w:val="multilevel"/>
    <w:tmpl w:val="3EE410BA"/>
    <w:lvl w:ilvl="0">
      <w:start w:val="1"/>
      <w:numFmt w:val="decimal"/>
      <w:pStyle w:val="nagowek"/>
      <w:suff w:val="nothing"/>
      <w:lvlText w:val="§ %1"/>
      <w:lvlJc w:val="center"/>
      <w:pPr>
        <w:ind w:left="4253" w:firstLine="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pStyle w:val="nagwekumowa1"/>
      <w:isLgl/>
      <w:lvlText w:val="%2."/>
      <w:lvlJc w:val="left"/>
      <w:pPr>
        <w:tabs>
          <w:tab w:val="num" w:pos="625"/>
        </w:tabs>
        <w:ind w:left="625" w:hanging="45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Letter"/>
      <w:pStyle w:val="nagwekumowa2"/>
      <w:lvlText w:val="%3)"/>
      <w:lvlJc w:val="left"/>
      <w:pPr>
        <w:tabs>
          <w:tab w:val="num" w:pos="851"/>
        </w:tabs>
        <w:ind w:left="851" w:hanging="284"/>
      </w:pPr>
      <w:rPr>
        <w:rFonts w:ascii="Times New Roman" w:eastAsia="Times New Roman" w:hAnsi="Times New Roman" w:cs="Times New Roman"/>
        <w:b w:val="0"/>
        <w:i w:val="0"/>
        <w:sz w:val="22"/>
      </w:rPr>
    </w:lvl>
    <w:lvl w:ilvl="3">
      <w:start w:val="1"/>
      <w:numFmt w:val="decimal"/>
      <w:pStyle w:val="nagowekumowa3"/>
      <w:isLgl/>
      <w:lvlText w:val="%4.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pStyle w:val="nagowekumowa4"/>
      <w:isLgl/>
      <w:lvlText w:val="-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5">
      <w:start w:val="1"/>
      <w:numFmt w:val="decimal"/>
      <w:isLgl/>
      <w:lvlText w:val="Załącznik nr %6. - "/>
      <w:lvlJc w:val="left"/>
      <w:pPr>
        <w:tabs>
          <w:tab w:val="num" w:pos="1814"/>
        </w:tabs>
        <w:ind w:left="1814" w:hanging="181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8" w15:restartNumberingAfterBreak="0">
    <w:nsid w:val="53285AFB"/>
    <w:multiLevelType w:val="multilevel"/>
    <w:tmpl w:val="CEC63D64"/>
    <w:name w:val="WW8Num1332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9" w15:restartNumberingAfterBreak="0">
    <w:nsid w:val="53F94D32"/>
    <w:multiLevelType w:val="multilevel"/>
    <w:tmpl w:val="87A8D396"/>
    <w:name w:val="WW8Num2122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10" w15:restartNumberingAfterBreak="0">
    <w:nsid w:val="54D70978"/>
    <w:multiLevelType w:val="multilevel"/>
    <w:tmpl w:val="17EE55EA"/>
    <w:lvl w:ilvl="0">
      <w:start w:val="3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ascii="Times New Roman" w:hAnsi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471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340"/>
      </w:pPr>
      <w:rPr>
        <w:rFonts w:ascii="Times New Roman" w:hAnsi="Times New Roman" w:hint="default"/>
        <w:b w:val="0"/>
        <w:i w:val="0"/>
        <w:strike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474"/>
        </w:tabs>
        <w:ind w:left="1474" w:hanging="340"/>
      </w:pPr>
      <w:rPr>
        <w:rFonts w:ascii="Times New Roman" w:hAnsi="Times New Roman" w:hint="default"/>
        <w:sz w:val="22"/>
      </w:rPr>
    </w:lvl>
    <w:lvl w:ilvl="4">
      <w:start w:val="1"/>
      <w:numFmt w:val="bullet"/>
      <w:lvlText w:val=""/>
      <w:lvlJc w:val="left"/>
      <w:pPr>
        <w:tabs>
          <w:tab w:val="num" w:pos="1985"/>
        </w:tabs>
        <w:ind w:left="1985" w:hanging="511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hint="default"/>
      </w:rPr>
    </w:lvl>
  </w:abstractNum>
  <w:abstractNum w:abstractNumId="111" w15:restartNumberingAfterBreak="0">
    <w:nsid w:val="54DC5551"/>
    <w:multiLevelType w:val="multilevel"/>
    <w:tmpl w:val="4556897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2" w15:restartNumberingAfterBreak="0">
    <w:nsid w:val="564B4EF7"/>
    <w:multiLevelType w:val="multilevel"/>
    <w:tmpl w:val="1F009C18"/>
    <w:lvl w:ilvl="0">
      <w:start w:val="2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sz w:val="24"/>
        <w:szCs w:val="24"/>
        <w:u w:val="none"/>
      </w:rPr>
    </w:lvl>
    <w:lvl w:ilvl="1">
      <w:start w:val="1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ind w:left="3600" w:hanging="360"/>
      </w:pPr>
      <w:rPr>
        <w:rFonts w:hint="default"/>
      </w:rPr>
    </w:lvl>
  </w:abstractNum>
  <w:abstractNum w:abstractNumId="113" w15:restartNumberingAfterBreak="0">
    <w:nsid w:val="5774505F"/>
    <w:multiLevelType w:val="hybridMultilevel"/>
    <w:tmpl w:val="16808862"/>
    <w:lvl w:ilvl="0" w:tplc="F76EEC9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4" w15:restartNumberingAfterBreak="0">
    <w:nsid w:val="5A023E7A"/>
    <w:multiLevelType w:val="multilevel"/>
    <w:tmpl w:val="BC0A5194"/>
    <w:name w:val="WW8Num1333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5" w15:restartNumberingAfterBreak="0">
    <w:nsid w:val="5A3D126D"/>
    <w:multiLevelType w:val="hybridMultilevel"/>
    <w:tmpl w:val="1B84D5DE"/>
    <w:name w:val="WW8Num172"/>
    <w:lvl w:ilvl="0" w:tplc="06C4ED3C">
      <w:start w:val="10"/>
      <w:numFmt w:val="decimal"/>
      <w:lvlText w:val="%1)"/>
      <w:lvlJc w:val="left"/>
      <w:pPr>
        <w:tabs>
          <w:tab w:val="num" w:pos="0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5D0F43F1"/>
    <w:multiLevelType w:val="multilevel"/>
    <w:tmpl w:val="22B86E8E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/>
        <w:bCs/>
        <w:sz w:val="24"/>
        <w:szCs w:val="24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  <w:b w:val="0"/>
        <w:bCs/>
        <w:sz w:val="24"/>
        <w:szCs w:val="24"/>
      </w:rPr>
    </w:lvl>
    <w:lvl w:ilvl="2">
      <w:start w:val="1"/>
      <w:numFmt w:val="lowerLetter"/>
      <w:lvlText w:val="%3."/>
      <w:lvlJc w:val="left"/>
      <w:pPr>
        <w:ind w:left="1440" w:hanging="360"/>
      </w:pPr>
      <w:rPr>
        <w:rFonts w:hint="default"/>
        <w:b/>
        <w:bCs/>
        <w:sz w:val="24"/>
        <w:szCs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hint="default"/>
      </w:rPr>
    </w:lvl>
  </w:abstractNum>
  <w:abstractNum w:abstractNumId="117" w15:restartNumberingAfterBreak="0">
    <w:nsid w:val="5E134D80"/>
    <w:multiLevelType w:val="multilevel"/>
    <w:tmpl w:val="8E18AEC4"/>
    <w:lvl w:ilvl="0">
      <w:start w:val="2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hint="default"/>
      </w:rPr>
    </w:lvl>
  </w:abstractNum>
  <w:abstractNum w:abstractNumId="118" w15:restartNumberingAfterBreak="0">
    <w:nsid w:val="62E77D77"/>
    <w:multiLevelType w:val="multilevel"/>
    <w:tmpl w:val="7FF8DC22"/>
    <w:name w:val="WW8Num133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9" w15:restartNumberingAfterBreak="0">
    <w:nsid w:val="630E56EB"/>
    <w:multiLevelType w:val="hybridMultilevel"/>
    <w:tmpl w:val="2B909D9E"/>
    <w:lvl w:ilvl="0" w:tplc="2B9A201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3493AFA"/>
    <w:multiLevelType w:val="hybridMultilevel"/>
    <w:tmpl w:val="9B0A6D92"/>
    <w:name w:val="WW8Num1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63DA7C25"/>
    <w:multiLevelType w:val="multilevel"/>
    <w:tmpl w:val="04FE039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6"/>
      <w:numFmt w:val="decimal"/>
      <w:lvlText w:val="%2)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hint="default"/>
      </w:rPr>
    </w:lvl>
  </w:abstractNum>
  <w:abstractNum w:abstractNumId="122" w15:restartNumberingAfterBreak="0">
    <w:nsid w:val="66411F16"/>
    <w:multiLevelType w:val="multilevel"/>
    <w:tmpl w:val="B314B174"/>
    <w:lvl w:ilvl="0">
      <w:start w:val="3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ascii="Times New Roman" w:hAnsi="Times New Roman" w:hint="default"/>
        <w:b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471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340"/>
      </w:pPr>
      <w:rPr>
        <w:rFonts w:ascii="Times New Roman" w:hAnsi="Times New Roman" w:hint="default"/>
        <w:b w:val="0"/>
        <w:i w:val="0"/>
        <w:strike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474"/>
        </w:tabs>
        <w:ind w:left="1474" w:hanging="340"/>
      </w:pPr>
      <w:rPr>
        <w:rFonts w:ascii="Times New Roman" w:hAnsi="Times New Roman" w:hint="default"/>
        <w:sz w:val="22"/>
      </w:rPr>
    </w:lvl>
    <w:lvl w:ilvl="4">
      <w:start w:val="1"/>
      <w:numFmt w:val="bullet"/>
      <w:lvlText w:val=""/>
      <w:lvlJc w:val="left"/>
      <w:pPr>
        <w:tabs>
          <w:tab w:val="num" w:pos="1985"/>
        </w:tabs>
        <w:ind w:left="1985" w:hanging="511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hint="default"/>
      </w:rPr>
    </w:lvl>
  </w:abstractNum>
  <w:abstractNum w:abstractNumId="123" w15:restartNumberingAfterBreak="0">
    <w:nsid w:val="684D3293"/>
    <w:multiLevelType w:val="hybridMultilevel"/>
    <w:tmpl w:val="EA8A40B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4" w15:restartNumberingAfterBreak="0">
    <w:nsid w:val="69966B64"/>
    <w:multiLevelType w:val="multilevel"/>
    <w:tmpl w:val="E288FBEA"/>
    <w:lvl w:ilvl="0">
      <w:start w:val="4"/>
      <w:numFmt w:val="decimal"/>
      <w:lvlText w:val="%1."/>
      <w:lvlJc w:val="left"/>
      <w:pPr>
        <w:ind w:left="426" w:firstLine="0"/>
      </w:pPr>
      <w:rPr>
        <w:rFonts w:ascii="Times New Roman" w:eastAsia="Trebuchet MS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5" w15:restartNumberingAfterBreak="0">
    <w:nsid w:val="69A52C7B"/>
    <w:multiLevelType w:val="multilevel"/>
    <w:tmpl w:val="45CC1D90"/>
    <w:lvl w:ilvl="0">
      <w:start w:val="1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hint="default"/>
      </w:rPr>
    </w:lvl>
  </w:abstractNum>
  <w:abstractNum w:abstractNumId="126" w15:restartNumberingAfterBreak="0">
    <w:nsid w:val="69CA2606"/>
    <w:multiLevelType w:val="hybridMultilevel"/>
    <w:tmpl w:val="CC601E32"/>
    <w:lvl w:ilvl="0" w:tplc="F76EEC9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7" w15:restartNumberingAfterBreak="0">
    <w:nsid w:val="69FD56AD"/>
    <w:multiLevelType w:val="hybridMultilevel"/>
    <w:tmpl w:val="04046EE6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8" w15:restartNumberingAfterBreak="0">
    <w:nsid w:val="6B8226E4"/>
    <w:multiLevelType w:val="multilevel"/>
    <w:tmpl w:val="0C4AE2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hint="default"/>
      </w:rPr>
    </w:lvl>
  </w:abstractNum>
  <w:abstractNum w:abstractNumId="129" w15:restartNumberingAfterBreak="0">
    <w:nsid w:val="6FEE3FC1"/>
    <w:multiLevelType w:val="hybridMultilevel"/>
    <w:tmpl w:val="2FDA389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0" w15:restartNumberingAfterBreak="0">
    <w:nsid w:val="71C60E81"/>
    <w:multiLevelType w:val="multilevel"/>
    <w:tmpl w:val="F3581DB8"/>
    <w:name w:val="WW8Num212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31" w15:restartNumberingAfterBreak="0">
    <w:nsid w:val="737C249E"/>
    <w:multiLevelType w:val="hybridMultilevel"/>
    <w:tmpl w:val="8B444216"/>
    <w:lvl w:ilvl="0" w:tplc="B350A6A2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3D800A7"/>
    <w:multiLevelType w:val="hybridMultilevel"/>
    <w:tmpl w:val="53ECD5C6"/>
    <w:name w:val="WW8Num17223"/>
    <w:lvl w:ilvl="0" w:tplc="0C08F05E">
      <w:start w:val="8"/>
      <w:numFmt w:val="decimal"/>
      <w:lvlText w:val="%1)"/>
      <w:lvlJc w:val="left"/>
      <w:pPr>
        <w:tabs>
          <w:tab w:val="num" w:pos="0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47C7AD9"/>
    <w:multiLevelType w:val="hybridMultilevel"/>
    <w:tmpl w:val="20D4A8E8"/>
    <w:lvl w:ilvl="0" w:tplc="70CCC4B6">
      <w:start w:val="3"/>
      <w:numFmt w:val="upperRoman"/>
      <w:lvlText w:val="%1."/>
      <w:lvlJc w:val="left"/>
      <w:pPr>
        <w:ind w:left="1146" w:hanging="72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4" w15:restartNumberingAfterBreak="0">
    <w:nsid w:val="76E15C8B"/>
    <w:multiLevelType w:val="multilevel"/>
    <w:tmpl w:val="C694ABD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35" w15:restartNumberingAfterBreak="0">
    <w:nsid w:val="76F43E62"/>
    <w:multiLevelType w:val="multilevel"/>
    <w:tmpl w:val="94AAB310"/>
    <w:name w:val="WW8Num13322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6" w15:restartNumberingAfterBreak="0">
    <w:nsid w:val="78790198"/>
    <w:multiLevelType w:val="hybridMultilevel"/>
    <w:tmpl w:val="DF08D412"/>
    <w:lvl w:ilvl="0" w:tplc="4A30A98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9AB78EF"/>
    <w:multiLevelType w:val="multilevel"/>
    <w:tmpl w:val="4DEA80C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</w:abstractNum>
  <w:abstractNum w:abstractNumId="138" w15:restartNumberingAfterBreak="0">
    <w:nsid w:val="7CB739EA"/>
    <w:multiLevelType w:val="hybridMultilevel"/>
    <w:tmpl w:val="7050449C"/>
    <w:lvl w:ilvl="0" w:tplc="D8B666E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D4177F8"/>
    <w:multiLevelType w:val="hybridMultilevel"/>
    <w:tmpl w:val="4BB264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D823359"/>
    <w:multiLevelType w:val="multilevel"/>
    <w:tmpl w:val="60200FAE"/>
    <w:lvl w:ilvl="0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</w:rPr>
    </w:lvl>
    <w:lvl w:ilvl="1">
      <w:start w:val="1"/>
      <w:numFmt w:val="lowerLetter"/>
      <w:pStyle w:val="Nagwek21"/>
      <w:lvlText w:val="%2)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decimal"/>
      <w:lvlText w:val="%5.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decimal"/>
      <w:lvlText w:val="%8.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"/>
      <w:lvlText w:val="%9."/>
      <w:lvlJc w:val="left"/>
      <w:pPr>
        <w:tabs>
          <w:tab w:val="num" w:pos="3780"/>
        </w:tabs>
        <w:ind w:left="3780" w:hanging="420"/>
      </w:pPr>
    </w:lvl>
  </w:abstractNum>
  <w:abstractNum w:abstractNumId="141" w15:restartNumberingAfterBreak="0">
    <w:nsid w:val="7E236513"/>
    <w:multiLevelType w:val="hybridMultilevel"/>
    <w:tmpl w:val="959870D4"/>
    <w:lvl w:ilvl="0" w:tplc="4AE467A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2" w15:restartNumberingAfterBreak="0">
    <w:nsid w:val="7FA3735E"/>
    <w:multiLevelType w:val="hybridMultilevel"/>
    <w:tmpl w:val="CBC831A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"/>
  </w:num>
  <w:num w:numId="2">
    <w:abstractNumId w:val="8"/>
  </w:num>
  <w:num w:numId="3">
    <w:abstractNumId w:val="15"/>
  </w:num>
  <w:num w:numId="4">
    <w:abstractNumId w:val="18"/>
  </w:num>
  <w:num w:numId="5">
    <w:abstractNumId w:val="25"/>
  </w:num>
  <w:num w:numId="6">
    <w:abstractNumId w:val="119"/>
  </w:num>
  <w:num w:numId="7">
    <w:abstractNumId w:val="96"/>
  </w:num>
  <w:num w:numId="8">
    <w:abstractNumId w:val="50"/>
  </w:num>
  <w:num w:numId="9">
    <w:abstractNumId w:val="131"/>
  </w:num>
  <w:num w:numId="10">
    <w:abstractNumId w:val="77"/>
  </w:num>
  <w:num w:numId="11">
    <w:abstractNumId w:val="62"/>
  </w:num>
  <w:num w:numId="12">
    <w:abstractNumId w:val="136"/>
  </w:num>
  <w:num w:numId="13">
    <w:abstractNumId w:val="49"/>
  </w:num>
  <w:num w:numId="14">
    <w:abstractNumId w:val="91"/>
  </w:num>
  <w:num w:numId="15">
    <w:abstractNumId w:val="70"/>
  </w:num>
  <w:num w:numId="16">
    <w:abstractNumId w:val="134"/>
  </w:num>
  <w:num w:numId="17">
    <w:abstractNumId w:val="73"/>
  </w:num>
  <w:num w:numId="18">
    <w:abstractNumId w:val="141"/>
  </w:num>
  <w:num w:numId="19">
    <w:abstractNumId w:val="78"/>
  </w:num>
  <w:num w:numId="20">
    <w:abstractNumId w:val="127"/>
  </w:num>
  <w:num w:numId="21">
    <w:abstractNumId w:val="36"/>
  </w:num>
  <w:num w:numId="22">
    <w:abstractNumId w:val="100"/>
  </w:num>
  <w:num w:numId="23">
    <w:abstractNumId w:val="2"/>
  </w:num>
  <w:num w:numId="24">
    <w:abstractNumId w:val="1"/>
  </w:num>
  <w:num w:numId="25">
    <w:abstractNumId w:val="0"/>
  </w:num>
  <w:num w:numId="26">
    <w:abstractNumId w:val="107"/>
  </w:num>
  <w:num w:numId="27">
    <w:abstractNumId w:val="60"/>
  </w:num>
  <w:num w:numId="28">
    <w:abstractNumId w:val="101"/>
  </w:num>
  <w:num w:numId="29">
    <w:abstractNumId w:val="72"/>
  </w:num>
  <w:num w:numId="30">
    <w:abstractNumId w:val="83"/>
  </w:num>
  <w:num w:numId="31">
    <w:abstractNumId w:val="56"/>
  </w:num>
  <w:num w:numId="32">
    <w:abstractNumId w:val="75"/>
  </w:num>
  <w:num w:numId="33">
    <w:abstractNumId w:val="138"/>
  </w:num>
  <w:num w:numId="34">
    <w:abstractNumId w:val="38"/>
  </w:num>
  <w:num w:numId="35">
    <w:abstractNumId w:val="124"/>
  </w:num>
  <w:num w:numId="36">
    <w:abstractNumId w:val="90"/>
  </w:num>
  <w:num w:numId="37">
    <w:abstractNumId w:val="44"/>
  </w:num>
  <w:num w:numId="38">
    <w:abstractNumId w:val="35"/>
  </w:num>
  <w:num w:numId="39">
    <w:abstractNumId w:val="33"/>
  </w:num>
  <w:num w:numId="40">
    <w:abstractNumId w:val="142"/>
  </w:num>
  <w:num w:numId="41">
    <w:abstractNumId w:val="47"/>
  </w:num>
  <w:num w:numId="42">
    <w:abstractNumId w:val="51"/>
  </w:num>
  <w:num w:numId="43">
    <w:abstractNumId w:val="5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33"/>
  </w:num>
  <w:num w:numId="45">
    <w:abstractNumId w:val="53"/>
  </w:num>
  <w:num w:numId="46">
    <w:abstractNumId w:val="95"/>
  </w:num>
  <w:num w:numId="47">
    <w:abstractNumId w:val="82"/>
  </w:num>
  <w:num w:numId="48">
    <w:abstractNumId w:val="117"/>
  </w:num>
  <w:num w:numId="49">
    <w:abstractNumId w:val="87"/>
  </w:num>
  <w:num w:numId="50">
    <w:abstractNumId w:val="129"/>
  </w:num>
  <w:num w:numId="51">
    <w:abstractNumId w:val="112"/>
  </w:num>
  <w:num w:numId="52">
    <w:abstractNumId w:val="125"/>
  </w:num>
  <w:num w:numId="53">
    <w:abstractNumId w:val="34"/>
  </w:num>
  <w:num w:numId="54">
    <w:abstractNumId w:val="67"/>
  </w:num>
  <w:num w:numId="55">
    <w:abstractNumId w:val="92"/>
  </w:num>
  <w:num w:numId="56">
    <w:abstractNumId w:val="43"/>
  </w:num>
  <w:num w:numId="57">
    <w:abstractNumId w:val="81"/>
  </w:num>
  <w:num w:numId="58">
    <w:abstractNumId w:val="59"/>
  </w:num>
  <w:num w:numId="59">
    <w:abstractNumId w:val="58"/>
  </w:num>
  <w:num w:numId="60">
    <w:abstractNumId w:val="99"/>
  </w:num>
  <w:num w:numId="61">
    <w:abstractNumId w:val="45"/>
  </w:num>
  <w:num w:numId="62">
    <w:abstractNumId w:val="65"/>
  </w:num>
  <w:num w:numId="63">
    <w:abstractNumId w:val="140"/>
  </w:num>
  <w:num w:numId="64">
    <w:abstractNumId w:val="113"/>
  </w:num>
  <w:num w:numId="65">
    <w:abstractNumId w:val="139"/>
  </w:num>
  <w:num w:numId="66">
    <w:abstractNumId w:val="71"/>
  </w:num>
  <w:num w:numId="67">
    <w:abstractNumId w:val="102"/>
  </w:num>
  <w:num w:numId="68">
    <w:abstractNumId w:val="68"/>
  </w:num>
  <w:num w:numId="69">
    <w:abstractNumId w:val="126"/>
  </w:num>
  <w:num w:numId="70">
    <w:abstractNumId w:val="122"/>
  </w:num>
  <w:num w:numId="71">
    <w:abstractNumId w:val="89"/>
  </w:num>
  <w:num w:numId="72">
    <w:abstractNumId w:val="123"/>
  </w:num>
  <w:num w:numId="73">
    <w:abstractNumId w:val="42"/>
  </w:num>
  <w:num w:numId="74">
    <w:abstractNumId w:val="32"/>
  </w:num>
  <w:num w:numId="75">
    <w:abstractNumId w:val="63"/>
  </w:num>
  <w:num w:numId="76">
    <w:abstractNumId w:val="84"/>
  </w:num>
  <w:num w:numId="77">
    <w:abstractNumId w:val="94"/>
  </w:num>
  <w:num w:numId="78">
    <w:abstractNumId w:val="54"/>
  </w:num>
  <w:num w:numId="79">
    <w:abstractNumId w:val="86"/>
  </w:num>
  <w:num w:numId="80">
    <w:abstractNumId w:val="121"/>
  </w:num>
  <w:num w:numId="81">
    <w:abstractNumId w:val="46"/>
  </w:num>
  <w:num w:numId="82">
    <w:abstractNumId w:val="93"/>
  </w:num>
  <w:num w:numId="83">
    <w:abstractNumId w:val="69"/>
  </w:num>
  <w:num w:numId="84">
    <w:abstractNumId w:val="116"/>
  </w:num>
  <w:num w:numId="85">
    <w:abstractNumId w:val="74"/>
  </w:num>
  <w:num w:numId="86">
    <w:abstractNumId w:val="137"/>
  </w:num>
  <w:num w:numId="87">
    <w:abstractNumId w:val="48"/>
  </w:num>
  <w:num w:numId="88">
    <w:abstractNumId w:val="111"/>
  </w:num>
  <w:num w:numId="89">
    <w:abstractNumId w:val="106"/>
  </w:num>
  <w:num w:numId="90">
    <w:abstractNumId w:val="64"/>
  </w:num>
  <w:num w:numId="91">
    <w:abstractNumId w:val="41"/>
  </w:num>
  <w:num w:numId="92">
    <w:abstractNumId w:val="79"/>
  </w:num>
  <w:num w:numId="93">
    <w:abstractNumId w:val="80"/>
  </w:num>
  <w:num w:numId="94">
    <w:abstractNumId w:val="110"/>
  </w:num>
  <w:num w:numId="95">
    <w:abstractNumId w:val="85"/>
  </w:num>
  <w:num w:numId="96">
    <w:abstractNumId w:val="128"/>
  </w:num>
  <w:num w:numId="97">
    <w:abstractNumId w:val="39"/>
  </w:num>
  <w:num w:numId="98">
    <w:abstractNumId w:val="97"/>
  </w:num>
  <w:numIdMacAtCleanup w:val="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/>
  <w:defaultTabStop w:val="708"/>
  <w:hyphenationZone w:val="425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5A3"/>
    <w:rsid w:val="00000B05"/>
    <w:rsid w:val="00002A54"/>
    <w:rsid w:val="000032EC"/>
    <w:rsid w:val="000035AC"/>
    <w:rsid w:val="00003D03"/>
    <w:rsid w:val="00004B4A"/>
    <w:rsid w:val="0000506E"/>
    <w:rsid w:val="000050EF"/>
    <w:rsid w:val="00005375"/>
    <w:rsid w:val="000056B7"/>
    <w:rsid w:val="00005AAA"/>
    <w:rsid w:val="00005D3F"/>
    <w:rsid w:val="00005EA0"/>
    <w:rsid w:val="00006DE4"/>
    <w:rsid w:val="00010B09"/>
    <w:rsid w:val="00012292"/>
    <w:rsid w:val="00012D92"/>
    <w:rsid w:val="0001419B"/>
    <w:rsid w:val="00014C6A"/>
    <w:rsid w:val="00016C27"/>
    <w:rsid w:val="0001749A"/>
    <w:rsid w:val="000179A3"/>
    <w:rsid w:val="000221B0"/>
    <w:rsid w:val="00022C13"/>
    <w:rsid w:val="00023BDD"/>
    <w:rsid w:val="000263EB"/>
    <w:rsid w:val="000276E0"/>
    <w:rsid w:val="00031A29"/>
    <w:rsid w:val="00032404"/>
    <w:rsid w:val="0003492D"/>
    <w:rsid w:val="00035043"/>
    <w:rsid w:val="000375BF"/>
    <w:rsid w:val="0004359C"/>
    <w:rsid w:val="00043651"/>
    <w:rsid w:val="00043F22"/>
    <w:rsid w:val="00045235"/>
    <w:rsid w:val="00045AA8"/>
    <w:rsid w:val="000465DD"/>
    <w:rsid w:val="000512F3"/>
    <w:rsid w:val="00051832"/>
    <w:rsid w:val="000521FB"/>
    <w:rsid w:val="0005230B"/>
    <w:rsid w:val="00052D35"/>
    <w:rsid w:val="00053B48"/>
    <w:rsid w:val="00053EC3"/>
    <w:rsid w:val="0005636A"/>
    <w:rsid w:val="00057F3E"/>
    <w:rsid w:val="00060521"/>
    <w:rsid w:val="00060611"/>
    <w:rsid w:val="0006131A"/>
    <w:rsid w:val="00061562"/>
    <w:rsid w:val="00061683"/>
    <w:rsid w:val="000629D6"/>
    <w:rsid w:val="0006409F"/>
    <w:rsid w:val="0006566A"/>
    <w:rsid w:val="000670FE"/>
    <w:rsid w:val="000678A0"/>
    <w:rsid w:val="00067C4A"/>
    <w:rsid w:val="000700E6"/>
    <w:rsid w:val="00070F32"/>
    <w:rsid w:val="00072259"/>
    <w:rsid w:val="000732D3"/>
    <w:rsid w:val="00073CC4"/>
    <w:rsid w:val="000749B7"/>
    <w:rsid w:val="00074AED"/>
    <w:rsid w:val="0007533B"/>
    <w:rsid w:val="00076F3D"/>
    <w:rsid w:val="000778DF"/>
    <w:rsid w:val="00080A43"/>
    <w:rsid w:val="0008154F"/>
    <w:rsid w:val="000825CD"/>
    <w:rsid w:val="0008283B"/>
    <w:rsid w:val="000835D1"/>
    <w:rsid w:val="0008367E"/>
    <w:rsid w:val="000849B4"/>
    <w:rsid w:val="00090055"/>
    <w:rsid w:val="000929B7"/>
    <w:rsid w:val="0009303A"/>
    <w:rsid w:val="000944E1"/>
    <w:rsid w:val="0009637D"/>
    <w:rsid w:val="000965FF"/>
    <w:rsid w:val="00096E23"/>
    <w:rsid w:val="00097603"/>
    <w:rsid w:val="000A1937"/>
    <w:rsid w:val="000A30E0"/>
    <w:rsid w:val="000A3D92"/>
    <w:rsid w:val="000B0013"/>
    <w:rsid w:val="000B1F59"/>
    <w:rsid w:val="000B220A"/>
    <w:rsid w:val="000B24AF"/>
    <w:rsid w:val="000B26D2"/>
    <w:rsid w:val="000B3B50"/>
    <w:rsid w:val="000B43D0"/>
    <w:rsid w:val="000B530F"/>
    <w:rsid w:val="000B5B71"/>
    <w:rsid w:val="000B68C2"/>
    <w:rsid w:val="000C1914"/>
    <w:rsid w:val="000C2071"/>
    <w:rsid w:val="000C2418"/>
    <w:rsid w:val="000C358A"/>
    <w:rsid w:val="000C366B"/>
    <w:rsid w:val="000C527C"/>
    <w:rsid w:val="000C5A64"/>
    <w:rsid w:val="000C69F3"/>
    <w:rsid w:val="000C70DF"/>
    <w:rsid w:val="000D0137"/>
    <w:rsid w:val="000D0A45"/>
    <w:rsid w:val="000D3EEF"/>
    <w:rsid w:val="000E0F09"/>
    <w:rsid w:val="000E3680"/>
    <w:rsid w:val="000E5F32"/>
    <w:rsid w:val="000F048E"/>
    <w:rsid w:val="000F0D48"/>
    <w:rsid w:val="000F10B4"/>
    <w:rsid w:val="000F1C1C"/>
    <w:rsid w:val="000F2394"/>
    <w:rsid w:val="000F269A"/>
    <w:rsid w:val="000F2B31"/>
    <w:rsid w:val="000F3490"/>
    <w:rsid w:val="000F38FC"/>
    <w:rsid w:val="000F4DA4"/>
    <w:rsid w:val="000F4FB5"/>
    <w:rsid w:val="000F5100"/>
    <w:rsid w:val="000F5EAF"/>
    <w:rsid w:val="000F7CB0"/>
    <w:rsid w:val="00101AEC"/>
    <w:rsid w:val="00105211"/>
    <w:rsid w:val="00105B9A"/>
    <w:rsid w:val="0011102C"/>
    <w:rsid w:val="00113D42"/>
    <w:rsid w:val="001162CA"/>
    <w:rsid w:val="0011640F"/>
    <w:rsid w:val="00120984"/>
    <w:rsid w:val="001214B3"/>
    <w:rsid w:val="001224FD"/>
    <w:rsid w:val="00123BD4"/>
    <w:rsid w:val="00124CAD"/>
    <w:rsid w:val="0012610D"/>
    <w:rsid w:val="001264EA"/>
    <w:rsid w:val="00126F44"/>
    <w:rsid w:val="001311C5"/>
    <w:rsid w:val="001336F6"/>
    <w:rsid w:val="00134478"/>
    <w:rsid w:val="00135F2B"/>
    <w:rsid w:val="00137A39"/>
    <w:rsid w:val="00140365"/>
    <w:rsid w:val="00140BAD"/>
    <w:rsid w:val="001421F2"/>
    <w:rsid w:val="00142F57"/>
    <w:rsid w:val="00142F8E"/>
    <w:rsid w:val="0014328D"/>
    <w:rsid w:val="00143F26"/>
    <w:rsid w:val="00144541"/>
    <w:rsid w:val="00144D32"/>
    <w:rsid w:val="00145B59"/>
    <w:rsid w:val="00146A94"/>
    <w:rsid w:val="00147920"/>
    <w:rsid w:val="0015156A"/>
    <w:rsid w:val="00152242"/>
    <w:rsid w:val="00161AAE"/>
    <w:rsid w:val="00161F1A"/>
    <w:rsid w:val="00162DDE"/>
    <w:rsid w:val="00163F33"/>
    <w:rsid w:val="00164BBA"/>
    <w:rsid w:val="00164F71"/>
    <w:rsid w:val="00165A78"/>
    <w:rsid w:val="00165A9E"/>
    <w:rsid w:val="00167845"/>
    <w:rsid w:val="00172680"/>
    <w:rsid w:val="00173CEF"/>
    <w:rsid w:val="00173EDB"/>
    <w:rsid w:val="0017438E"/>
    <w:rsid w:val="00174615"/>
    <w:rsid w:val="001747FC"/>
    <w:rsid w:val="00176AED"/>
    <w:rsid w:val="0018053D"/>
    <w:rsid w:val="00180DA6"/>
    <w:rsid w:val="00180F8E"/>
    <w:rsid w:val="0018327D"/>
    <w:rsid w:val="0018544E"/>
    <w:rsid w:val="0018703C"/>
    <w:rsid w:val="001877EE"/>
    <w:rsid w:val="0019007C"/>
    <w:rsid w:val="00190A19"/>
    <w:rsid w:val="0019156E"/>
    <w:rsid w:val="001932FD"/>
    <w:rsid w:val="00193A05"/>
    <w:rsid w:val="00194F23"/>
    <w:rsid w:val="00196B06"/>
    <w:rsid w:val="001A1467"/>
    <w:rsid w:val="001A2755"/>
    <w:rsid w:val="001A2BEE"/>
    <w:rsid w:val="001B058C"/>
    <w:rsid w:val="001B09B2"/>
    <w:rsid w:val="001B0FD5"/>
    <w:rsid w:val="001B2BDD"/>
    <w:rsid w:val="001B307C"/>
    <w:rsid w:val="001B39AB"/>
    <w:rsid w:val="001B3ACF"/>
    <w:rsid w:val="001B747B"/>
    <w:rsid w:val="001C0F96"/>
    <w:rsid w:val="001C31AD"/>
    <w:rsid w:val="001C35B0"/>
    <w:rsid w:val="001C4A16"/>
    <w:rsid w:val="001C6DE9"/>
    <w:rsid w:val="001D1672"/>
    <w:rsid w:val="001D31F6"/>
    <w:rsid w:val="001D484B"/>
    <w:rsid w:val="001D5C41"/>
    <w:rsid w:val="001D7D77"/>
    <w:rsid w:val="001E0989"/>
    <w:rsid w:val="001E41E4"/>
    <w:rsid w:val="001E4A0E"/>
    <w:rsid w:val="001E77E3"/>
    <w:rsid w:val="001E7B19"/>
    <w:rsid w:val="001F0AB2"/>
    <w:rsid w:val="001F1534"/>
    <w:rsid w:val="001F328C"/>
    <w:rsid w:val="001F3606"/>
    <w:rsid w:val="001F4BDB"/>
    <w:rsid w:val="001F4EF5"/>
    <w:rsid w:val="00200914"/>
    <w:rsid w:val="00201251"/>
    <w:rsid w:val="00203844"/>
    <w:rsid w:val="002038CE"/>
    <w:rsid w:val="00204A5A"/>
    <w:rsid w:val="0020633B"/>
    <w:rsid w:val="00207DCC"/>
    <w:rsid w:val="0021061F"/>
    <w:rsid w:val="00211681"/>
    <w:rsid w:val="00212627"/>
    <w:rsid w:val="0021332B"/>
    <w:rsid w:val="002153EF"/>
    <w:rsid w:val="00215492"/>
    <w:rsid w:val="00215899"/>
    <w:rsid w:val="002158D4"/>
    <w:rsid w:val="00216584"/>
    <w:rsid w:val="00216AE6"/>
    <w:rsid w:val="0022143B"/>
    <w:rsid w:val="00224BBF"/>
    <w:rsid w:val="0022529F"/>
    <w:rsid w:val="002252CE"/>
    <w:rsid w:val="00225FA9"/>
    <w:rsid w:val="00226633"/>
    <w:rsid w:val="0023124D"/>
    <w:rsid w:val="002325F0"/>
    <w:rsid w:val="002330E3"/>
    <w:rsid w:val="0023472B"/>
    <w:rsid w:val="00235C0D"/>
    <w:rsid w:val="00240AA4"/>
    <w:rsid w:val="00241C73"/>
    <w:rsid w:val="00241ED2"/>
    <w:rsid w:val="002426ED"/>
    <w:rsid w:val="0024469D"/>
    <w:rsid w:val="002449F1"/>
    <w:rsid w:val="00250963"/>
    <w:rsid w:val="0025099C"/>
    <w:rsid w:val="0025389C"/>
    <w:rsid w:val="002542C1"/>
    <w:rsid w:val="0025598B"/>
    <w:rsid w:val="0025608C"/>
    <w:rsid w:val="002562E8"/>
    <w:rsid w:val="00256F7F"/>
    <w:rsid w:val="00257F15"/>
    <w:rsid w:val="002614AA"/>
    <w:rsid w:val="0026286E"/>
    <w:rsid w:val="00262895"/>
    <w:rsid w:val="0026495A"/>
    <w:rsid w:val="00270B8F"/>
    <w:rsid w:val="00271288"/>
    <w:rsid w:val="002729F4"/>
    <w:rsid w:val="002755CF"/>
    <w:rsid w:val="00276145"/>
    <w:rsid w:val="002766CC"/>
    <w:rsid w:val="00276F30"/>
    <w:rsid w:val="002801B4"/>
    <w:rsid w:val="00281B3B"/>
    <w:rsid w:val="00283BED"/>
    <w:rsid w:val="002840FC"/>
    <w:rsid w:val="002845E6"/>
    <w:rsid w:val="00284A41"/>
    <w:rsid w:val="00285429"/>
    <w:rsid w:val="0028608C"/>
    <w:rsid w:val="0028695B"/>
    <w:rsid w:val="0028701D"/>
    <w:rsid w:val="0029031F"/>
    <w:rsid w:val="00291C64"/>
    <w:rsid w:val="0029425D"/>
    <w:rsid w:val="002963C3"/>
    <w:rsid w:val="00296F6C"/>
    <w:rsid w:val="002A22CD"/>
    <w:rsid w:val="002A2FF5"/>
    <w:rsid w:val="002A34EC"/>
    <w:rsid w:val="002A4C06"/>
    <w:rsid w:val="002A5158"/>
    <w:rsid w:val="002A61EA"/>
    <w:rsid w:val="002A7B1A"/>
    <w:rsid w:val="002B033B"/>
    <w:rsid w:val="002B1FF0"/>
    <w:rsid w:val="002B2264"/>
    <w:rsid w:val="002B262C"/>
    <w:rsid w:val="002B3510"/>
    <w:rsid w:val="002B40DC"/>
    <w:rsid w:val="002B5BEB"/>
    <w:rsid w:val="002B6ACC"/>
    <w:rsid w:val="002C02D1"/>
    <w:rsid w:val="002C0B11"/>
    <w:rsid w:val="002C2B56"/>
    <w:rsid w:val="002C3663"/>
    <w:rsid w:val="002C4A4B"/>
    <w:rsid w:val="002C5013"/>
    <w:rsid w:val="002D1D7E"/>
    <w:rsid w:val="002D3434"/>
    <w:rsid w:val="002D43D3"/>
    <w:rsid w:val="002D44A3"/>
    <w:rsid w:val="002D64C5"/>
    <w:rsid w:val="002D6898"/>
    <w:rsid w:val="002D6F20"/>
    <w:rsid w:val="002D765F"/>
    <w:rsid w:val="002E0735"/>
    <w:rsid w:val="002E0A46"/>
    <w:rsid w:val="002E215E"/>
    <w:rsid w:val="002E3374"/>
    <w:rsid w:val="002E4811"/>
    <w:rsid w:val="002E4D1D"/>
    <w:rsid w:val="002E5B08"/>
    <w:rsid w:val="002E6A83"/>
    <w:rsid w:val="002E7004"/>
    <w:rsid w:val="002E7835"/>
    <w:rsid w:val="002F2516"/>
    <w:rsid w:val="002F2B6E"/>
    <w:rsid w:val="0030208D"/>
    <w:rsid w:val="003028D8"/>
    <w:rsid w:val="00302E4F"/>
    <w:rsid w:val="003045E4"/>
    <w:rsid w:val="00310649"/>
    <w:rsid w:val="00310827"/>
    <w:rsid w:val="00310E43"/>
    <w:rsid w:val="003135EC"/>
    <w:rsid w:val="00313742"/>
    <w:rsid w:val="003142F0"/>
    <w:rsid w:val="00314356"/>
    <w:rsid w:val="00315268"/>
    <w:rsid w:val="00316B30"/>
    <w:rsid w:val="00320010"/>
    <w:rsid w:val="00322680"/>
    <w:rsid w:val="00325130"/>
    <w:rsid w:val="00325497"/>
    <w:rsid w:val="00327172"/>
    <w:rsid w:val="0033076B"/>
    <w:rsid w:val="00330CD3"/>
    <w:rsid w:val="00331FF5"/>
    <w:rsid w:val="003337E4"/>
    <w:rsid w:val="003345D2"/>
    <w:rsid w:val="00335E5C"/>
    <w:rsid w:val="00340C71"/>
    <w:rsid w:val="00340CCC"/>
    <w:rsid w:val="0034192D"/>
    <w:rsid w:val="0034375D"/>
    <w:rsid w:val="003446E7"/>
    <w:rsid w:val="00345808"/>
    <w:rsid w:val="003458E7"/>
    <w:rsid w:val="00345C5E"/>
    <w:rsid w:val="00345CE2"/>
    <w:rsid w:val="00350B53"/>
    <w:rsid w:val="00352285"/>
    <w:rsid w:val="00353958"/>
    <w:rsid w:val="00353D23"/>
    <w:rsid w:val="00354B1E"/>
    <w:rsid w:val="003559FC"/>
    <w:rsid w:val="0035621D"/>
    <w:rsid w:val="00356C62"/>
    <w:rsid w:val="00356CB6"/>
    <w:rsid w:val="00356D14"/>
    <w:rsid w:val="003574A4"/>
    <w:rsid w:val="00361A0C"/>
    <w:rsid w:val="00362096"/>
    <w:rsid w:val="0036448D"/>
    <w:rsid w:val="003652BE"/>
    <w:rsid w:val="003654E5"/>
    <w:rsid w:val="003656F0"/>
    <w:rsid w:val="00366393"/>
    <w:rsid w:val="00367290"/>
    <w:rsid w:val="003704CD"/>
    <w:rsid w:val="00370B35"/>
    <w:rsid w:val="0037130B"/>
    <w:rsid w:val="0037133B"/>
    <w:rsid w:val="003713B0"/>
    <w:rsid w:val="00372079"/>
    <w:rsid w:val="0037465A"/>
    <w:rsid w:val="003760B0"/>
    <w:rsid w:val="00377514"/>
    <w:rsid w:val="00377B67"/>
    <w:rsid w:val="0038176B"/>
    <w:rsid w:val="00390AC2"/>
    <w:rsid w:val="00391CF5"/>
    <w:rsid w:val="00391D37"/>
    <w:rsid w:val="00391E98"/>
    <w:rsid w:val="00391F3B"/>
    <w:rsid w:val="00392351"/>
    <w:rsid w:val="003932BE"/>
    <w:rsid w:val="00393E5D"/>
    <w:rsid w:val="00397816"/>
    <w:rsid w:val="003979CF"/>
    <w:rsid w:val="003A0238"/>
    <w:rsid w:val="003A1798"/>
    <w:rsid w:val="003A1BF7"/>
    <w:rsid w:val="003A4FF3"/>
    <w:rsid w:val="003A518D"/>
    <w:rsid w:val="003A51B3"/>
    <w:rsid w:val="003B06FB"/>
    <w:rsid w:val="003B1C40"/>
    <w:rsid w:val="003B2EBD"/>
    <w:rsid w:val="003B3FB2"/>
    <w:rsid w:val="003B453D"/>
    <w:rsid w:val="003B50FD"/>
    <w:rsid w:val="003B559E"/>
    <w:rsid w:val="003B6333"/>
    <w:rsid w:val="003B67B4"/>
    <w:rsid w:val="003B78F2"/>
    <w:rsid w:val="003C0082"/>
    <w:rsid w:val="003C01C8"/>
    <w:rsid w:val="003C1F84"/>
    <w:rsid w:val="003C2B9D"/>
    <w:rsid w:val="003C36F6"/>
    <w:rsid w:val="003C40E3"/>
    <w:rsid w:val="003C4AC9"/>
    <w:rsid w:val="003C4DF2"/>
    <w:rsid w:val="003C7570"/>
    <w:rsid w:val="003D08B5"/>
    <w:rsid w:val="003D1C0E"/>
    <w:rsid w:val="003D3FEC"/>
    <w:rsid w:val="003D500C"/>
    <w:rsid w:val="003D6378"/>
    <w:rsid w:val="003D79E9"/>
    <w:rsid w:val="003D7D88"/>
    <w:rsid w:val="003D7E42"/>
    <w:rsid w:val="003E0655"/>
    <w:rsid w:val="003E3059"/>
    <w:rsid w:val="003E341A"/>
    <w:rsid w:val="003E4A60"/>
    <w:rsid w:val="003E6AAD"/>
    <w:rsid w:val="003F0294"/>
    <w:rsid w:val="003F3719"/>
    <w:rsid w:val="003F399D"/>
    <w:rsid w:val="003F3D57"/>
    <w:rsid w:val="003F5E35"/>
    <w:rsid w:val="003F6DC0"/>
    <w:rsid w:val="003F7B72"/>
    <w:rsid w:val="00400B04"/>
    <w:rsid w:val="00401566"/>
    <w:rsid w:val="00401AC2"/>
    <w:rsid w:val="004020E6"/>
    <w:rsid w:val="00402BEB"/>
    <w:rsid w:val="00404075"/>
    <w:rsid w:val="00404C9B"/>
    <w:rsid w:val="00404FFC"/>
    <w:rsid w:val="00407C45"/>
    <w:rsid w:val="00410729"/>
    <w:rsid w:val="00410F98"/>
    <w:rsid w:val="00412204"/>
    <w:rsid w:val="00414214"/>
    <w:rsid w:val="0041461A"/>
    <w:rsid w:val="00414CF8"/>
    <w:rsid w:val="00421775"/>
    <w:rsid w:val="00421B69"/>
    <w:rsid w:val="004226A4"/>
    <w:rsid w:val="00423406"/>
    <w:rsid w:val="00426A2D"/>
    <w:rsid w:val="00427580"/>
    <w:rsid w:val="00430384"/>
    <w:rsid w:val="00430BD1"/>
    <w:rsid w:val="00431127"/>
    <w:rsid w:val="00434ECA"/>
    <w:rsid w:val="00434F58"/>
    <w:rsid w:val="00435DC3"/>
    <w:rsid w:val="00436239"/>
    <w:rsid w:val="00436B4D"/>
    <w:rsid w:val="00437A4E"/>
    <w:rsid w:val="00440928"/>
    <w:rsid w:val="00440C00"/>
    <w:rsid w:val="0044214D"/>
    <w:rsid w:val="004443B1"/>
    <w:rsid w:val="00444E46"/>
    <w:rsid w:val="004458EC"/>
    <w:rsid w:val="00446D83"/>
    <w:rsid w:val="00447094"/>
    <w:rsid w:val="00447CC4"/>
    <w:rsid w:val="00454A19"/>
    <w:rsid w:val="00456ECF"/>
    <w:rsid w:val="004573FB"/>
    <w:rsid w:val="00457FC2"/>
    <w:rsid w:val="004615C3"/>
    <w:rsid w:val="00462605"/>
    <w:rsid w:val="004640B8"/>
    <w:rsid w:val="00465002"/>
    <w:rsid w:val="0046585F"/>
    <w:rsid w:val="00465D22"/>
    <w:rsid w:val="00466455"/>
    <w:rsid w:val="0046672E"/>
    <w:rsid w:val="00470899"/>
    <w:rsid w:val="00471233"/>
    <w:rsid w:val="00471706"/>
    <w:rsid w:val="004723ED"/>
    <w:rsid w:val="0047337B"/>
    <w:rsid w:val="00473420"/>
    <w:rsid w:val="00474FCC"/>
    <w:rsid w:val="00475B21"/>
    <w:rsid w:val="00475BED"/>
    <w:rsid w:val="00475C0B"/>
    <w:rsid w:val="0047699E"/>
    <w:rsid w:val="00476E40"/>
    <w:rsid w:val="00482238"/>
    <w:rsid w:val="0048274E"/>
    <w:rsid w:val="00482B28"/>
    <w:rsid w:val="0048310E"/>
    <w:rsid w:val="00483577"/>
    <w:rsid w:val="004835E3"/>
    <w:rsid w:val="00484F93"/>
    <w:rsid w:val="00486877"/>
    <w:rsid w:val="00486ABC"/>
    <w:rsid w:val="004871B8"/>
    <w:rsid w:val="0048783D"/>
    <w:rsid w:val="0049163A"/>
    <w:rsid w:val="00492DC8"/>
    <w:rsid w:val="00493036"/>
    <w:rsid w:val="00496250"/>
    <w:rsid w:val="004A03A8"/>
    <w:rsid w:val="004A072A"/>
    <w:rsid w:val="004A1ED6"/>
    <w:rsid w:val="004A583E"/>
    <w:rsid w:val="004A65FD"/>
    <w:rsid w:val="004A69BF"/>
    <w:rsid w:val="004A7645"/>
    <w:rsid w:val="004B26E2"/>
    <w:rsid w:val="004B3D96"/>
    <w:rsid w:val="004B420C"/>
    <w:rsid w:val="004B471A"/>
    <w:rsid w:val="004B48CE"/>
    <w:rsid w:val="004B4C82"/>
    <w:rsid w:val="004B4EEB"/>
    <w:rsid w:val="004B521E"/>
    <w:rsid w:val="004C000D"/>
    <w:rsid w:val="004C0AE8"/>
    <w:rsid w:val="004C19E9"/>
    <w:rsid w:val="004C2C96"/>
    <w:rsid w:val="004C39B7"/>
    <w:rsid w:val="004C39E1"/>
    <w:rsid w:val="004C3B4E"/>
    <w:rsid w:val="004C516D"/>
    <w:rsid w:val="004C6133"/>
    <w:rsid w:val="004C6352"/>
    <w:rsid w:val="004C655F"/>
    <w:rsid w:val="004C6957"/>
    <w:rsid w:val="004D1069"/>
    <w:rsid w:val="004D12BC"/>
    <w:rsid w:val="004D307A"/>
    <w:rsid w:val="004D319E"/>
    <w:rsid w:val="004D3857"/>
    <w:rsid w:val="004D3BD7"/>
    <w:rsid w:val="004D5E1B"/>
    <w:rsid w:val="004D6893"/>
    <w:rsid w:val="004E0079"/>
    <w:rsid w:val="004E02EC"/>
    <w:rsid w:val="004E1854"/>
    <w:rsid w:val="004E1A09"/>
    <w:rsid w:val="004E4A57"/>
    <w:rsid w:val="004E63CD"/>
    <w:rsid w:val="004E6FC1"/>
    <w:rsid w:val="004F06A6"/>
    <w:rsid w:val="004F14B1"/>
    <w:rsid w:val="004F3D30"/>
    <w:rsid w:val="004F5827"/>
    <w:rsid w:val="004F5C79"/>
    <w:rsid w:val="004F7BC1"/>
    <w:rsid w:val="00501E14"/>
    <w:rsid w:val="00502230"/>
    <w:rsid w:val="005040FC"/>
    <w:rsid w:val="00505FCC"/>
    <w:rsid w:val="00507510"/>
    <w:rsid w:val="00511CC6"/>
    <w:rsid w:val="0051250C"/>
    <w:rsid w:val="00515627"/>
    <w:rsid w:val="00517A57"/>
    <w:rsid w:val="00517D4E"/>
    <w:rsid w:val="00520AA1"/>
    <w:rsid w:val="00520C42"/>
    <w:rsid w:val="00520F1A"/>
    <w:rsid w:val="0052140F"/>
    <w:rsid w:val="00521EBC"/>
    <w:rsid w:val="00522403"/>
    <w:rsid w:val="0052269B"/>
    <w:rsid w:val="0052451A"/>
    <w:rsid w:val="005250AA"/>
    <w:rsid w:val="00525A1C"/>
    <w:rsid w:val="005260BC"/>
    <w:rsid w:val="0053126C"/>
    <w:rsid w:val="00532865"/>
    <w:rsid w:val="005365E4"/>
    <w:rsid w:val="0053662E"/>
    <w:rsid w:val="00536D3C"/>
    <w:rsid w:val="00540339"/>
    <w:rsid w:val="0054054E"/>
    <w:rsid w:val="005406D9"/>
    <w:rsid w:val="00541605"/>
    <w:rsid w:val="00541CCB"/>
    <w:rsid w:val="00541CD8"/>
    <w:rsid w:val="005423A9"/>
    <w:rsid w:val="0054314E"/>
    <w:rsid w:val="00545FE1"/>
    <w:rsid w:val="00546BF8"/>
    <w:rsid w:val="00550080"/>
    <w:rsid w:val="00550EFF"/>
    <w:rsid w:val="00552525"/>
    <w:rsid w:val="00552597"/>
    <w:rsid w:val="00554804"/>
    <w:rsid w:val="005549D3"/>
    <w:rsid w:val="00554B74"/>
    <w:rsid w:val="0055568A"/>
    <w:rsid w:val="00561EF5"/>
    <w:rsid w:val="00562BAA"/>
    <w:rsid w:val="00563C28"/>
    <w:rsid w:val="00563F8A"/>
    <w:rsid w:val="00564A54"/>
    <w:rsid w:val="005650AA"/>
    <w:rsid w:val="00565601"/>
    <w:rsid w:val="00565841"/>
    <w:rsid w:val="00567D6D"/>
    <w:rsid w:val="00573D7B"/>
    <w:rsid w:val="00574C08"/>
    <w:rsid w:val="00574E88"/>
    <w:rsid w:val="005751AD"/>
    <w:rsid w:val="00576CC3"/>
    <w:rsid w:val="00577C12"/>
    <w:rsid w:val="005802AE"/>
    <w:rsid w:val="00580BBE"/>
    <w:rsid w:val="00580EC8"/>
    <w:rsid w:val="0058160F"/>
    <w:rsid w:val="00581F98"/>
    <w:rsid w:val="0058279E"/>
    <w:rsid w:val="0058362F"/>
    <w:rsid w:val="00583E1B"/>
    <w:rsid w:val="00583F1F"/>
    <w:rsid w:val="00584172"/>
    <w:rsid w:val="0058464E"/>
    <w:rsid w:val="00584C1D"/>
    <w:rsid w:val="00586CF2"/>
    <w:rsid w:val="005904D1"/>
    <w:rsid w:val="00591574"/>
    <w:rsid w:val="005929EA"/>
    <w:rsid w:val="0059315C"/>
    <w:rsid w:val="00593205"/>
    <w:rsid w:val="0059602C"/>
    <w:rsid w:val="00596BB4"/>
    <w:rsid w:val="005A1A05"/>
    <w:rsid w:val="005A1BEB"/>
    <w:rsid w:val="005A1F17"/>
    <w:rsid w:val="005A350B"/>
    <w:rsid w:val="005A47E4"/>
    <w:rsid w:val="005A5965"/>
    <w:rsid w:val="005A5EF4"/>
    <w:rsid w:val="005A65DA"/>
    <w:rsid w:val="005A7839"/>
    <w:rsid w:val="005A7A61"/>
    <w:rsid w:val="005B11DD"/>
    <w:rsid w:val="005B20B3"/>
    <w:rsid w:val="005B3F3B"/>
    <w:rsid w:val="005B46E6"/>
    <w:rsid w:val="005B497F"/>
    <w:rsid w:val="005B5F4A"/>
    <w:rsid w:val="005C0C95"/>
    <w:rsid w:val="005C1601"/>
    <w:rsid w:val="005C27D7"/>
    <w:rsid w:val="005C2A3D"/>
    <w:rsid w:val="005C5698"/>
    <w:rsid w:val="005C61BB"/>
    <w:rsid w:val="005C65DB"/>
    <w:rsid w:val="005C6EA2"/>
    <w:rsid w:val="005D2438"/>
    <w:rsid w:val="005D3340"/>
    <w:rsid w:val="005D47F5"/>
    <w:rsid w:val="005D68A1"/>
    <w:rsid w:val="005E195E"/>
    <w:rsid w:val="005E2079"/>
    <w:rsid w:val="005E29CE"/>
    <w:rsid w:val="005F0D57"/>
    <w:rsid w:val="005F32B5"/>
    <w:rsid w:val="005F54B6"/>
    <w:rsid w:val="005F7531"/>
    <w:rsid w:val="0060130A"/>
    <w:rsid w:val="00603943"/>
    <w:rsid w:val="00604200"/>
    <w:rsid w:val="00607C72"/>
    <w:rsid w:val="00610DE7"/>
    <w:rsid w:val="00611F65"/>
    <w:rsid w:val="00613971"/>
    <w:rsid w:val="00613DEB"/>
    <w:rsid w:val="0061455F"/>
    <w:rsid w:val="0061556A"/>
    <w:rsid w:val="006155FB"/>
    <w:rsid w:val="00616A43"/>
    <w:rsid w:val="00616A8F"/>
    <w:rsid w:val="00621522"/>
    <w:rsid w:val="0062705A"/>
    <w:rsid w:val="006301E5"/>
    <w:rsid w:val="0063160B"/>
    <w:rsid w:val="00633018"/>
    <w:rsid w:val="006336C5"/>
    <w:rsid w:val="00634365"/>
    <w:rsid w:val="00635B8F"/>
    <w:rsid w:val="00637536"/>
    <w:rsid w:val="00637C51"/>
    <w:rsid w:val="0064020B"/>
    <w:rsid w:val="0064020F"/>
    <w:rsid w:val="0064126C"/>
    <w:rsid w:val="00641C06"/>
    <w:rsid w:val="0064235D"/>
    <w:rsid w:val="006433F4"/>
    <w:rsid w:val="00644135"/>
    <w:rsid w:val="00645A8C"/>
    <w:rsid w:val="0064662C"/>
    <w:rsid w:val="00647282"/>
    <w:rsid w:val="006474FD"/>
    <w:rsid w:val="0065139E"/>
    <w:rsid w:val="00651E98"/>
    <w:rsid w:val="006536A2"/>
    <w:rsid w:val="006542D3"/>
    <w:rsid w:val="00654AE0"/>
    <w:rsid w:val="00654E5A"/>
    <w:rsid w:val="00655C7D"/>
    <w:rsid w:val="00656383"/>
    <w:rsid w:val="0066094E"/>
    <w:rsid w:val="0066218E"/>
    <w:rsid w:val="00662EB2"/>
    <w:rsid w:val="00666826"/>
    <w:rsid w:val="006674FA"/>
    <w:rsid w:val="00673259"/>
    <w:rsid w:val="00674897"/>
    <w:rsid w:val="00675C18"/>
    <w:rsid w:val="006769B0"/>
    <w:rsid w:val="0068144C"/>
    <w:rsid w:val="006814D9"/>
    <w:rsid w:val="00682295"/>
    <w:rsid w:val="00684B47"/>
    <w:rsid w:val="00686C82"/>
    <w:rsid w:val="00687663"/>
    <w:rsid w:val="00691705"/>
    <w:rsid w:val="00691F3A"/>
    <w:rsid w:val="0069605D"/>
    <w:rsid w:val="00697105"/>
    <w:rsid w:val="006A05C6"/>
    <w:rsid w:val="006A114B"/>
    <w:rsid w:val="006A30AB"/>
    <w:rsid w:val="006A5998"/>
    <w:rsid w:val="006A5B29"/>
    <w:rsid w:val="006A715F"/>
    <w:rsid w:val="006B0843"/>
    <w:rsid w:val="006B19DA"/>
    <w:rsid w:val="006B306A"/>
    <w:rsid w:val="006B4E85"/>
    <w:rsid w:val="006B50F2"/>
    <w:rsid w:val="006B5A5B"/>
    <w:rsid w:val="006B5D1C"/>
    <w:rsid w:val="006B636C"/>
    <w:rsid w:val="006B6EDB"/>
    <w:rsid w:val="006B7F77"/>
    <w:rsid w:val="006B7F9B"/>
    <w:rsid w:val="006C0212"/>
    <w:rsid w:val="006C058F"/>
    <w:rsid w:val="006C064A"/>
    <w:rsid w:val="006C12E7"/>
    <w:rsid w:val="006C24F6"/>
    <w:rsid w:val="006C3D6C"/>
    <w:rsid w:val="006C5110"/>
    <w:rsid w:val="006C590F"/>
    <w:rsid w:val="006C618A"/>
    <w:rsid w:val="006C7C11"/>
    <w:rsid w:val="006D1C68"/>
    <w:rsid w:val="006D379F"/>
    <w:rsid w:val="006D3DD6"/>
    <w:rsid w:val="006D3F51"/>
    <w:rsid w:val="006D4C4D"/>
    <w:rsid w:val="006D5F43"/>
    <w:rsid w:val="006E033C"/>
    <w:rsid w:val="006E3E65"/>
    <w:rsid w:val="006E3F7F"/>
    <w:rsid w:val="006E5000"/>
    <w:rsid w:val="006E64D7"/>
    <w:rsid w:val="006F083D"/>
    <w:rsid w:val="006F1E6B"/>
    <w:rsid w:val="006F2A8E"/>
    <w:rsid w:val="006F2AD9"/>
    <w:rsid w:val="006F35B5"/>
    <w:rsid w:val="006F445E"/>
    <w:rsid w:val="006F611C"/>
    <w:rsid w:val="007003A5"/>
    <w:rsid w:val="00701BF7"/>
    <w:rsid w:val="00701D39"/>
    <w:rsid w:val="00702D08"/>
    <w:rsid w:val="00703844"/>
    <w:rsid w:val="00706466"/>
    <w:rsid w:val="00707545"/>
    <w:rsid w:val="0070770E"/>
    <w:rsid w:val="00710DDE"/>
    <w:rsid w:val="00710F8B"/>
    <w:rsid w:val="00713449"/>
    <w:rsid w:val="0071401A"/>
    <w:rsid w:val="00714A32"/>
    <w:rsid w:val="00716BC8"/>
    <w:rsid w:val="007225A3"/>
    <w:rsid w:val="00723115"/>
    <w:rsid w:val="00725389"/>
    <w:rsid w:val="00725861"/>
    <w:rsid w:val="00725C81"/>
    <w:rsid w:val="0072627C"/>
    <w:rsid w:val="00726487"/>
    <w:rsid w:val="00726D22"/>
    <w:rsid w:val="00730DD6"/>
    <w:rsid w:val="0073323B"/>
    <w:rsid w:val="007334A4"/>
    <w:rsid w:val="00737335"/>
    <w:rsid w:val="00737E74"/>
    <w:rsid w:val="007402A7"/>
    <w:rsid w:val="00740559"/>
    <w:rsid w:val="007407C0"/>
    <w:rsid w:val="0074089D"/>
    <w:rsid w:val="00741BBC"/>
    <w:rsid w:val="00742FE7"/>
    <w:rsid w:val="0074418F"/>
    <w:rsid w:val="00747086"/>
    <w:rsid w:val="00747E71"/>
    <w:rsid w:val="00747ED5"/>
    <w:rsid w:val="00750424"/>
    <w:rsid w:val="00750C80"/>
    <w:rsid w:val="007520A6"/>
    <w:rsid w:val="00753C0E"/>
    <w:rsid w:val="00754D4A"/>
    <w:rsid w:val="007561EF"/>
    <w:rsid w:val="00756E3E"/>
    <w:rsid w:val="00757019"/>
    <w:rsid w:val="00757E89"/>
    <w:rsid w:val="0076439F"/>
    <w:rsid w:val="0076644D"/>
    <w:rsid w:val="007707FF"/>
    <w:rsid w:val="00772250"/>
    <w:rsid w:val="00772E13"/>
    <w:rsid w:val="00773B8E"/>
    <w:rsid w:val="007778EE"/>
    <w:rsid w:val="00777BF4"/>
    <w:rsid w:val="00781E1F"/>
    <w:rsid w:val="00782342"/>
    <w:rsid w:val="00782951"/>
    <w:rsid w:val="007837F4"/>
    <w:rsid w:val="00785BFD"/>
    <w:rsid w:val="00786346"/>
    <w:rsid w:val="0078743A"/>
    <w:rsid w:val="0078778E"/>
    <w:rsid w:val="00787AF5"/>
    <w:rsid w:val="007905FD"/>
    <w:rsid w:val="00790EB3"/>
    <w:rsid w:val="007937CB"/>
    <w:rsid w:val="007937D5"/>
    <w:rsid w:val="00794715"/>
    <w:rsid w:val="00795511"/>
    <w:rsid w:val="0079554C"/>
    <w:rsid w:val="00797960"/>
    <w:rsid w:val="007A0767"/>
    <w:rsid w:val="007A0AE3"/>
    <w:rsid w:val="007A30EB"/>
    <w:rsid w:val="007A327A"/>
    <w:rsid w:val="007A4C18"/>
    <w:rsid w:val="007A65EB"/>
    <w:rsid w:val="007A748F"/>
    <w:rsid w:val="007A7DA7"/>
    <w:rsid w:val="007B03A7"/>
    <w:rsid w:val="007B11FB"/>
    <w:rsid w:val="007B1A72"/>
    <w:rsid w:val="007B1BC0"/>
    <w:rsid w:val="007B1F47"/>
    <w:rsid w:val="007B2F4C"/>
    <w:rsid w:val="007B309E"/>
    <w:rsid w:val="007B3BB1"/>
    <w:rsid w:val="007C20F8"/>
    <w:rsid w:val="007C31B4"/>
    <w:rsid w:val="007C6AAB"/>
    <w:rsid w:val="007D0B4D"/>
    <w:rsid w:val="007D3604"/>
    <w:rsid w:val="007D7D3B"/>
    <w:rsid w:val="007D7F95"/>
    <w:rsid w:val="007E0892"/>
    <w:rsid w:val="007E0C32"/>
    <w:rsid w:val="007E10EF"/>
    <w:rsid w:val="007E3870"/>
    <w:rsid w:val="007E3EE6"/>
    <w:rsid w:val="007E6EAC"/>
    <w:rsid w:val="007E78E7"/>
    <w:rsid w:val="007E799A"/>
    <w:rsid w:val="007F0F18"/>
    <w:rsid w:val="007F3D64"/>
    <w:rsid w:val="007F4075"/>
    <w:rsid w:val="007F528A"/>
    <w:rsid w:val="007F555A"/>
    <w:rsid w:val="007F575F"/>
    <w:rsid w:val="007F6B2F"/>
    <w:rsid w:val="007F7C3F"/>
    <w:rsid w:val="007F7EB9"/>
    <w:rsid w:val="00800147"/>
    <w:rsid w:val="00802673"/>
    <w:rsid w:val="0080688F"/>
    <w:rsid w:val="008140F2"/>
    <w:rsid w:val="008145F2"/>
    <w:rsid w:val="0081523E"/>
    <w:rsid w:val="00816C57"/>
    <w:rsid w:val="008202B2"/>
    <w:rsid w:val="008212EA"/>
    <w:rsid w:val="00822AE2"/>
    <w:rsid w:val="00823018"/>
    <w:rsid w:val="0083028D"/>
    <w:rsid w:val="008316F1"/>
    <w:rsid w:val="00832A50"/>
    <w:rsid w:val="0083628B"/>
    <w:rsid w:val="00836A7D"/>
    <w:rsid w:val="00841CCB"/>
    <w:rsid w:val="0084460D"/>
    <w:rsid w:val="00845070"/>
    <w:rsid w:val="00845838"/>
    <w:rsid w:val="00847654"/>
    <w:rsid w:val="00850131"/>
    <w:rsid w:val="008508DD"/>
    <w:rsid w:val="00850BF0"/>
    <w:rsid w:val="00851E99"/>
    <w:rsid w:val="00852031"/>
    <w:rsid w:val="00852DB1"/>
    <w:rsid w:val="00852F46"/>
    <w:rsid w:val="00853764"/>
    <w:rsid w:val="008542DC"/>
    <w:rsid w:val="008554C4"/>
    <w:rsid w:val="00855868"/>
    <w:rsid w:val="0085739F"/>
    <w:rsid w:val="008579C8"/>
    <w:rsid w:val="00857C1A"/>
    <w:rsid w:val="0086026F"/>
    <w:rsid w:val="00860CB2"/>
    <w:rsid w:val="0086295B"/>
    <w:rsid w:val="00862E1F"/>
    <w:rsid w:val="008645FA"/>
    <w:rsid w:val="008646DC"/>
    <w:rsid w:val="00865BA7"/>
    <w:rsid w:val="00866A8A"/>
    <w:rsid w:val="008676B5"/>
    <w:rsid w:val="008732FC"/>
    <w:rsid w:val="0087440D"/>
    <w:rsid w:val="008758F4"/>
    <w:rsid w:val="00875B54"/>
    <w:rsid w:val="008768C5"/>
    <w:rsid w:val="00877281"/>
    <w:rsid w:val="00877812"/>
    <w:rsid w:val="00881757"/>
    <w:rsid w:val="0088249D"/>
    <w:rsid w:val="00883526"/>
    <w:rsid w:val="00883F63"/>
    <w:rsid w:val="008846BD"/>
    <w:rsid w:val="00885BA1"/>
    <w:rsid w:val="008866BA"/>
    <w:rsid w:val="00895C03"/>
    <w:rsid w:val="008A0173"/>
    <w:rsid w:val="008A1AB7"/>
    <w:rsid w:val="008A3F86"/>
    <w:rsid w:val="008A41FA"/>
    <w:rsid w:val="008A53D4"/>
    <w:rsid w:val="008A5566"/>
    <w:rsid w:val="008A5F80"/>
    <w:rsid w:val="008A63CE"/>
    <w:rsid w:val="008A763A"/>
    <w:rsid w:val="008A7F2A"/>
    <w:rsid w:val="008B0024"/>
    <w:rsid w:val="008B0D71"/>
    <w:rsid w:val="008B1A2D"/>
    <w:rsid w:val="008B6BB1"/>
    <w:rsid w:val="008B6F1A"/>
    <w:rsid w:val="008C028B"/>
    <w:rsid w:val="008C0792"/>
    <w:rsid w:val="008C2F1C"/>
    <w:rsid w:val="008C42F2"/>
    <w:rsid w:val="008C4A0C"/>
    <w:rsid w:val="008C4C61"/>
    <w:rsid w:val="008C7B59"/>
    <w:rsid w:val="008C7F1B"/>
    <w:rsid w:val="008D0168"/>
    <w:rsid w:val="008D0C9C"/>
    <w:rsid w:val="008D0FDF"/>
    <w:rsid w:val="008D0FEC"/>
    <w:rsid w:val="008D2492"/>
    <w:rsid w:val="008D295A"/>
    <w:rsid w:val="008D362D"/>
    <w:rsid w:val="008D5634"/>
    <w:rsid w:val="008D5B75"/>
    <w:rsid w:val="008D732F"/>
    <w:rsid w:val="008D7CD4"/>
    <w:rsid w:val="008E045C"/>
    <w:rsid w:val="008E1A1A"/>
    <w:rsid w:val="008E23C2"/>
    <w:rsid w:val="008E4586"/>
    <w:rsid w:val="008E5429"/>
    <w:rsid w:val="008E71ED"/>
    <w:rsid w:val="008E7402"/>
    <w:rsid w:val="008F1BC4"/>
    <w:rsid w:val="008F2E4B"/>
    <w:rsid w:val="008F7442"/>
    <w:rsid w:val="00900948"/>
    <w:rsid w:val="00900E40"/>
    <w:rsid w:val="0090106A"/>
    <w:rsid w:val="009015AC"/>
    <w:rsid w:val="00902CD1"/>
    <w:rsid w:val="009044AF"/>
    <w:rsid w:val="0090517F"/>
    <w:rsid w:val="009067CA"/>
    <w:rsid w:val="0091139E"/>
    <w:rsid w:val="00911C82"/>
    <w:rsid w:val="00911DBA"/>
    <w:rsid w:val="00912CAC"/>
    <w:rsid w:val="00915DBB"/>
    <w:rsid w:val="00915DBC"/>
    <w:rsid w:val="009164DF"/>
    <w:rsid w:val="00916F6D"/>
    <w:rsid w:val="009172B2"/>
    <w:rsid w:val="00920150"/>
    <w:rsid w:val="00922854"/>
    <w:rsid w:val="00923E3B"/>
    <w:rsid w:val="00925121"/>
    <w:rsid w:val="009255EB"/>
    <w:rsid w:val="00925AD8"/>
    <w:rsid w:val="0092750F"/>
    <w:rsid w:val="00927F4A"/>
    <w:rsid w:val="0093046D"/>
    <w:rsid w:val="0093086C"/>
    <w:rsid w:val="00930BB9"/>
    <w:rsid w:val="00930D5F"/>
    <w:rsid w:val="00931797"/>
    <w:rsid w:val="00932FBC"/>
    <w:rsid w:val="00934753"/>
    <w:rsid w:val="00934E19"/>
    <w:rsid w:val="00942119"/>
    <w:rsid w:val="00943692"/>
    <w:rsid w:val="00943F5D"/>
    <w:rsid w:val="009452E6"/>
    <w:rsid w:val="00945E8E"/>
    <w:rsid w:val="00945FB6"/>
    <w:rsid w:val="00946955"/>
    <w:rsid w:val="00946D11"/>
    <w:rsid w:val="00950967"/>
    <w:rsid w:val="0095118E"/>
    <w:rsid w:val="009519DA"/>
    <w:rsid w:val="00953ADF"/>
    <w:rsid w:val="00954618"/>
    <w:rsid w:val="00955052"/>
    <w:rsid w:val="00955FC3"/>
    <w:rsid w:val="00956609"/>
    <w:rsid w:val="009567B2"/>
    <w:rsid w:val="00956ADA"/>
    <w:rsid w:val="0096051F"/>
    <w:rsid w:val="009615B8"/>
    <w:rsid w:val="00961E16"/>
    <w:rsid w:val="00964293"/>
    <w:rsid w:val="009650AE"/>
    <w:rsid w:val="00970021"/>
    <w:rsid w:val="0097006D"/>
    <w:rsid w:val="0097142B"/>
    <w:rsid w:val="009723C0"/>
    <w:rsid w:val="009734EF"/>
    <w:rsid w:val="00973D1C"/>
    <w:rsid w:val="0097538B"/>
    <w:rsid w:val="00975585"/>
    <w:rsid w:val="00975730"/>
    <w:rsid w:val="00975DA3"/>
    <w:rsid w:val="00977760"/>
    <w:rsid w:val="00977B2B"/>
    <w:rsid w:val="00980655"/>
    <w:rsid w:val="00981439"/>
    <w:rsid w:val="00982ED5"/>
    <w:rsid w:val="0098345A"/>
    <w:rsid w:val="009846E2"/>
    <w:rsid w:val="00985E59"/>
    <w:rsid w:val="00986EF7"/>
    <w:rsid w:val="00987533"/>
    <w:rsid w:val="009875EF"/>
    <w:rsid w:val="00987E3C"/>
    <w:rsid w:val="00987ECC"/>
    <w:rsid w:val="00990717"/>
    <w:rsid w:val="009914AA"/>
    <w:rsid w:val="00991D99"/>
    <w:rsid w:val="00993F6A"/>
    <w:rsid w:val="0099572E"/>
    <w:rsid w:val="00997A40"/>
    <w:rsid w:val="009A0868"/>
    <w:rsid w:val="009A0F94"/>
    <w:rsid w:val="009A15BF"/>
    <w:rsid w:val="009A217D"/>
    <w:rsid w:val="009A27A9"/>
    <w:rsid w:val="009A32EE"/>
    <w:rsid w:val="009A4E7C"/>
    <w:rsid w:val="009A7D51"/>
    <w:rsid w:val="009B1203"/>
    <w:rsid w:val="009B163D"/>
    <w:rsid w:val="009B250D"/>
    <w:rsid w:val="009B39B1"/>
    <w:rsid w:val="009B5508"/>
    <w:rsid w:val="009B6496"/>
    <w:rsid w:val="009B692D"/>
    <w:rsid w:val="009C0C9F"/>
    <w:rsid w:val="009C125F"/>
    <w:rsid w:val="009C12B2"/>
    <w:rsid w:val="009C4372"/>
    <w:rsid w:val="009C4662"/>
    <w:rsid w:val="009C5ED1"/>
    <w:rsid w:val="009C5F9D"/>
    <w:rsid w:val="009C7F63"/>
    <w:rsid w:val="009D05A7"/>
    <w:rsid w:val="009D0F00"/>
    <w:rsid w:val="009D35F1"/>
    <w:rsid w:val="009D3940"/>
    <w:rsid w:val="009D6BF8"/>
    <w:rsid w:val="009D77A1"/>
    <w:rsid w:val="009E020F"/>
    <w:rsid w:val="009E241A"/>
    <w:rsid w:val="009E4142"/>
    <w:rsid w:val="009E5D97"/>
    <w:rsid w:val="009E789D"/>
    <w:rsid w:val="009F1A01"/>
    <w:rsid w:val="009F1BEA"/>
    <w:rsid w:val="009F2091"/>
    <w:rsid w:val="009F2C40"/>
    <w:rsid w:val="009F6A8A"/>
    <w:rsid w:val="009F721F"/>
    <w:rsid w:val="009F76CC"/>
    <w:rsid w:val="00A0035F"/>
    <w:rsid w:val="00A00B4C"/>
    <w:rsid w:val="00A00E47"/>
    <w:rsid w:val="00A00E5B"/>
    <w:rsid w:val="00A0144D"/>
    <w:rsid w:val="00A01705"/>
    <w:rsid w:val="00A01FA9"/>
    <w:rsid w:val="00A039D8"/>
    <w:rsid w:val="00A03AF0"/>
    <w:rsid w:val="00A04190"/>
    <w:rsid w:val="00A04404"/>
    <w:rsid w:val="00A061DF"/>
    <w:rsid w:val="00A071C0"/>
    <w:rsid w:val="00A07DDE"/>
    <w:rsid w:val="00A10A1F"/>
    <w:rsid w:val="00A11132"/>
    <w:rsid w:val="00A12972"/>
    <w:rsid w:val="00A12987"/>
    <w:rsid w:val="00A13234"/>
    <w:rsid w:val="00A13979"/>
    <w:rsid w:val="00A14289"/>
    <w:rsid w:val="00A148C0"/>
    <w:rsid w:val="00A15278"/>
    <w:rsid w:val="00A1728B"/>
    <w:rsid w:val="00A17486"/>
    <w:rsid w:val="00A203C4"/>
    <w:rsid w:val="00A222C7"/>
    <w:rsid w:val="00A22583"/>
    <w:rsid w:val="00A25AE8"/>
    <w:rsid w:val="00A25C68"/>
    <w:rsid w:val="00A267B5"/>
    <w:rsid w:val="00A27397"/>
    <w:rsid w:val="00A30501"/>
    <w:rsid w:val="00A30584"/>
    <w:rsid w:val="00A30748"/>
    <w:rsid w:val="00A30CF6"/>
    <w:rsid w:val="00A32B00"/>
    <w:rsid w:val="00A341BF"/>
    <w:rsid w:val="00A343E0"/>
    <w:rsid w:val="00A34A83"/>
    <w:rsid w:val="00A35742"/>
    <w:rsid w:val="00A35CCB"/>
    <w:rsid w:val="00A370F8"/>
    <w:rsid w:val="00A37652"/>
    <w:rsid w:val="00A405E0"/>
    <w:rsid w:val="00A412BA"/>
    <w:rsid w:val="00A4180F"/>
    <w:rsid w:val="00A44696"/>
    <w:rsid w:val="00A45744"/>
    <w:rsid w:val="00A45C99"/>
    <w:rsid w:val="00A45CA7"/>
    <w:rsid w:val="00A4740A"/>
    <w:rsid w:val="00A47C15"/>
    <w:rsid w:val="00A50B34"/>
    <w:rsid w:val="00A510A2"/>
    <w:rsid w:val="00A52C9A"/>
    <w:rsid w:val="00A52D9F"/>
    <w:rsid w:val="00A53518"/>
    <w:rsid w:val="00A56328"/>
    <w:rsid w:val="00A63566"/>
    <w:rsid w:val="00A675F8"/>
    <w:rsid w:val="00A73A51"/>
    <w:rsid w:val="00A7485F"/>
    <w:rsid w:val="00A74AFD"/>
    <w:rsid w:val="00A754D1"/>
    <w:rsid w:val="00A768F3"/>
    <w:rsid w:val="00A775E0"/>
    <w:rsid w:val="00A8077D"/>
    <w:rsid w:val="00A82048"/>
    <w:rsid w:val="00A82112"/>
    <w:rsid w:val="00A82257"/>
    <w:rsid w:val="00A83F76"/>
    <w:rsid w:val="00A86E31"/>
    <w:rsid w:val="00A87CDD"/>
    <w:rsid w:val="00A92355"/>
    <w:rsid w:val="00A93BFD"/>
    <w:rsid w:val="00A93C2D"/>
    <w:rsid w:val="00A945E5"/>
    <w:rsid w:val="00AA169C"/>
    <w:rsid w:val="00AA187E"/>
    <w:rsid w:val="00AA328F"/>
    <w:rsid w:val="00AA70ED"/>
    <w:rsid w:val="00AA736D"/>
    <w:rsid w:val="00AB1E16"/>
    <w:rsid w:val="00AB25D7"/>
    <w:rsid w:val="00AB267B"/>
    <w:rsid w:val="00AB2728"/>
    <w:rsid w:val="00AB2811"/>
    <w:rsid w:val="00AB3204"/>
    <w:rsid w:val="00AB3C60"/>
    <w:rsid w:val="00AB3DD9"/>
    <w:rsid w:val="00AB3EF5"/>
    <w:rsid w:val="00AB550E"/>
    <w:rsid w:val="00AB6DC1"/>
    <w:rsid w:val="00AB7140"/>
    <w:rsid w:val="00AB779A"/>
    <w:rsid w:val="00AC0810"/>
    <w:rsid w:val="00AC176C"/>
    <w:rsid w:val="00AC479D"/>
    <w:rsid w:val="00AC57B5"/>
    <w:rsid w:val="00AC5C9F"/>
    <w:rsid w:val="00AC661E"/>
    <w:rsid w:val="00AC7BC1"/>
    <w:rsid w:val="00AC7C8A"/>
    <w:rsid w:val="00AD12F2"/>
    <w:rsid w:val="00AD3D46"/>
    <w:rsid w:val="00AD474D"/>
    <w:rsid w:val="00AD55C6"/>
    <w:rsid w:val="00AD5A6E"/>
    <w:rsid w:val="00AD689D"/>
    <w:rsid w:val="00AD6903"/>
    <w:rsid w:val="00AD77F4"/>
    <w:rsid w:val="00AD7A57"/>
    <w:rsid w:val="00AD7F9F"/>
    <w:rsid w:val="00AE0B50"/>
    <w:rsid w:val="00AE1D75"/>
    <w:rsid w:val="00AE21B0"/>
    <w:rsid w:val="00AE3E15"/>
    <w:rsid w:val="00AE6FA9"/>
    <w:rsid w:val="00AE7563"/>
    <w:rsid w:val="00AF18D2"/>
    <w:rsid w:val="00AF22D7"/>
    <w:rsid w:val="00AF2332"/>
    <w:rsid w:val="00AF24F0"/>
    <w:rsid w:val="00AF6051"/>
    <w:rsid w:val="00AF62D1"/>
    <w:rsid w:val="00B01122"/>
    <w:rsid w:val="00B01A5A"/>
    <w:rsid w:val="00B02E2A"/>
    <w:rsid w:val="00B05B40"/>
    <w:rsid w:val="00B060B7"/>
    <w:rsid w:val="00B060E0"/>
    <w:rsid w:val="00B077AF"/>
    <w:rsid w:val="00B14D38"/>
    <w:rsid w:val="00B14F38"/>
    <w:rsid w:val="00B15977"/>
    <w:rsid w:val="00B164DD"/>
    <w:rsid w:val="00B16579"/>
    <w:rsid w:val="00B20C68"/>
    <w:rsid w:val="00B2330E"/>
    <w:rsid w:val="00B24726"/>
    <w:rsid w:val="00B25D4B"/>
    <w:rsid w:val="00B318DA"/>
    <w:rsid w:val="00B3245E"/>
    <w:rsid w:val="00B33B6D"/>
    <w:rsid w:val="00B35C64"/>
    <w:rsid w:val="00B35EB6"/>
    <w:rsid w:val="00B36252"/>
    <w:rsid w:val="00B37FF9"/>
    <w:rsid w:val="00B40598"/>
    <w:rsid w:val="00B43281"/>
    <w:rsid w:val="00B44006"/>
    <w:rsid w:val="00B445D8"/>
    <w:rsid w:val="00B45AA0"/>
    <w:rsid w:val="00B45F49"/>
    <w:rsid w:val="00B4626C"/>
    <w:rsid w:val="00B465DD"/>
    <w:rsid w:val="00B473B6"/>
    <w:rsid w:val="00B50F2F"/>
    <w:rsid w:val="00B51851"/>
    <w:rsid w:val="00B52996"/>
    <w:rsid w:val="00B537A2"/>
    <w:rsid w:val="00B53E7B"/>
    <w:rsid w:val="00B552B6"/>
    <w:rsid w:val="00B61321"/>
    <w:rsid w:val="00B65AF6"/>
    <w:rsid w:val="00B66EDF"/>
    <w:rsid w:val="00B67F6C"/>
    <w:rsid w:val="00B73005"/>
    <w:rsid w:val="00B74295"/>
    <w:rsid w:val="00B76C09"/>
    <w:rsid w:val="00B77031"/>
    <w:rsid w:val="00B774B1"/>
    <w:rsid w:val="00B8023B"/>
    <w:rsid w:val="00B81A56"/>
    <w:rsid w:val="00B8504D"/>
    <w:rsid w:val="00B86C80"/>
    <w:rsid w:val="00B86E7B"/>
    <w:rsid w:val="00B9167B"/>
    <w:rsid w:val="00B92E2D"/>
    <w:rsid w:val="00B93D29"/>
    <w:rsid w:val="00B94A6B"/>
    <w:rsid w:val="00B95445"/>
    <w:rsid w:val="00B977DE"/>
    <w:rsid w:val="00B97ECC"/>
    <w:rsid w:val="00BA0E95"/>
    <w:rsid w:val="00BA1CB7"/>
    <w:rsid w:val="00BA3170"/>
    <w:rsid w:val="00BA31CA"/>
    <w:rsid w:val="00BA3615"/>
    <w:rsid w:val="00BA38A8"/>
    <w:rsid w:val="00BA411A"/>
    <w:rsid w:val="00BA47A0"/>
    <w:rsid w:val="00BA6086"/>
    <w:rsid w:val="00BB2593"/>
    <w:rsid w:val="00BB405B"/>
    <w:rsid w:val="00BB40E4"/>
    <w:rsid w:val="00BB41FF"/>
    <w:rsid w:val="00BB4979"/>
    <w:rsid w:val="00BB507B"/>
    <w:rsid w:val="00BB5C54"/>
    <w:rsid w:val="00BC1AAF"/>
    <w:rsid w:val="00BC24A4"/>
    <w:rsid w:val="00BC5E10"/>
    <w:rsid w:val="00BD0AB4"/>
    <w:rsid w:val="00BD2B24"/>
    <w:rsid w:val="00BD498A"/>
    <w:rsid w:val="00BE1C13"/>
    <w:rsid w:val="00BE31DE"/>
    <w:rsid w:val="00BE480B"/>
    <w:rsid w:val="00BE4825"/>
    <w:rsid w:val="00BE4A7E"/>
    <w:rsid w:val="00BE55A7"/>
    <w:rsid w:val="00BE6D36"/>
    <w:rsid w:val="00BE7D6E"/>
    <w:rsid w:val="00BF089C"/>
    <w:rsid w:val="00BF09CE"/>
    <w:rsid w:val="00BF1D73"/>
    <w:rsid w:val="00BF2ADA"/>
    <w:rsid w:val="00BF2C58"/>
    <w:rsid w:val="00BF3449"/>
    <w:rsid w:val="00C0116E"/>
    <w:rsid w:val="00C023D7"/>
    <w:rsid w:val="00C067EA"/>
    <w:rsid w:val="00C06868"/>
    <w:rsid w:val="00C06CF4"/>
    <w:rsid w:val="00C10884"/>
    <w:rsid w:val="00C1270D"/>
    <w:rsid w:val="00C147E9"/>
    <w:rsid w:val="00C14B6A"/>
    <w:rsid w:val="00C160A7"/>
    <w:rsid w:val="00C17426"/>
    <w:rsid w:val="00C175E5"/>
    <w:rsid w:val="00C20273"/>
    <w:rsid w:val="00C203CF"/>
    <w:rsid w:val="00C2122F"/>
    <w:rsid w:val="00C2293A"/>
    <w:rsid w:val="00C22B09"/>
    <w:rsid w:val="00C2473B"/>
    <w:rsid w:val="00C25505"/>
    <w:rsid w:val="00C25529"/>
    <w:rsid w:val="00C27B95"/>
    <w:rsid w:val="00C30240"/>
    <w:rsid w:val="00C310A8"/>
    <w:rsid w:val="00C32BEE"/>
    <w:rsid w:val="00C34E5D"/>
    <w:rsid w:val="00C36BC5"/>
    <w:rsid w:val="00C373E2"/>
    <w:rsid w:val="00C402F5"/>
    <w:rsid w:val="00C40432"/>
    <w:rsid w:val="00C406D4"/>
    <w:rsid w:val="00C416DA"/>
    <w:rsid w:val="00C42FD8"/>
    <w:rsid w:val="00C4370E"/>
    <w:rsid w:val="00C43866"/>
    <w:rsid w:val="00C4509F"/>
    <w:rsid w:val="00C452C3"/>
    <w:rsid w:val="00C46BE5"/>
    <w:rsid w:val="00C47192"/>
    <w:rsid w:val="00C476C9"/>
    <w:rsid w:val="00C51491"/>
    <w:rsid w:val="00C51901"/>
    <w:rsid w:val="00C51C9C"/>
    <w:rsid w:val="00C523D1"/>
    <w:rsid w:val="00C52A19"/>
    <w:rsid w:val="00C55298"/>
    <w:rsid w:val="00C57B44"/>
    <w:rsid w:val="00C60C82"/>
    <w:rsid w:val="00C6328B"/>
    <w:rsid w:val="00C64924"/>
    <w:rsid w:val="00C66DD1"/>
    <w:rsid w:val="00C67B4C"/>
    <w:rsid w:val="00C67C3E"/>
    <w:rsid w:val="00C70500"/>
    <w:rsid w:val="00C713E3"/>
    <w:rsid w:val="00C72DCB"/>
    <w:rsid w:val="00C73693"/>
    <w:rsid w:val="00C74273"/>
    <w:rsid w:val="00C74551"/>
    <w:rsid w:val="00C7501B"/>
    <w:rsid w:val="00C7550A"/>
    <w:rsid w:val="00C768AC"/>
    <w:rsid w:val="00C76A39"/>
    <w:rsid w:val="00C76EE6"/>
    <w:rsid w:val="00C77084"/>
    <w:rsid w:val="00C81CC6"/>
    <w:rsid w:val="00C82F9C"/>
    <w:rsid w:val="00C83548"/>
    <w:rsid w:val="00C83C4B"/>
    <w:rsid w:val="00C85672"/>
    <w:rsid w:val="00C9273E"/>
    <w:rsid w:val="00C93F80"/>
    <w:rsid w:val="00C944F7"/>
    <w:rsid w:val="00C94F16"/>
    <w:rsid w:val="00C95DCB"/>
    <w:rsid w:val="00C96C37"/>
    <w:rsid w:val="00CA21B0"/>
    <w:rsid w:val="00CA6DB0"/>
    <w:rsid w:val="00CA7B11"/>
    <w:rsid w:val="00CB0EFC"/>
    <w:rsid w:val="00CB1D52"/>
    <w:rsid w:val="00CB2368"/>
    <w:rsid w:val="00CB3456"/>
    <w:rsid w:val="00CB3A1A"/>
    <w:rsid w:val="00CB4A24"/>
    <w:rsid w:val="00CB598F"/>
    <w:rsid w:val="00CB6880"/>
    <w:rsid w:val="00CB7936"/>
    <w:rsid w:val="00CC028E"/>
    <w:rsid w:val="00CC1D3F"/>
    <w:rsid w:val="00CC3688"/>
    <w:rsid w:val="00CC3D2A"/>
    <w:rsid w:val="00CC5D50"/>
    <w:rsid w:val="00CC7E4D"/>
    <w:rsid w:val="00CD1BAC"/>
    <w:rsid w:val="00CD2C74"/>
    <w:rsid w:val="00CD579E"/>
    <w:rsid w:val="00CD5A4A"/>
    <w:rsid w:val="00CD6518"/>
    <w:rsid w:val="00CE0746"/>
    <w:rsid w:val="00CE117E"/>
    <w:rsid w:val="00CE33C2"/>
    <w:rsid w:val="00CE68D0"/>
    <w:rsid w:val="00CF29A0"/>
    <w:rsid w:val="00CF31EB"/>
    <w:rsid w:val="00CF32AA"/>
    <w:rsid w:val="00CF3AAF"/>
    <w:rsid w:val="00CF71AC"/>
    <w:rsid w:val="00D01336"/>
    <w:rsid w:val="00D017E9"/>
    <w:rsid w:val="00D03105"/>
    <w:rsid w:val="00D06625"/>
    <w:rsid w:val="00D06EBF"/>
    <w:rsid w:val="00D11F73"/>
    <w:rsid w:val="00D123BC"/>
    <w:rsid w:val="00D133DF"/>
    <w:rsid w:val="00D144B6"/>
    <w:rsid w:val="00D171AD"/>
    <w:rsid w:val="00D17E73"/>
    <w:rsid w:val="00D21288"/>
    <w:rsid w:val="00D227D4"/>
    <w:rsid w:val="00D23698"/>
    <w:rsid w:val="00D25B9A"/>
    <w:rsid w:val="00D267B5"/>
    <w:rsid w:val="00D312FB"/>
    <w:rsid w:val="00D31AAD"/>
    <w:rsid w:val="00D33191"/>
    <w:rsid w:val="00D3362C"/>
    <w:rsid w:val="00D33964"/>
    <w:rsid w:val="00D34746"/>
    <w:rsid w:val="00D34F81"/>
    <w:rsid w:val="00D353F7"/>
    <w:rsid w:val="00D35579"/>
    <w:rsid w:val="00D35B0E"/>
    <w:rsid w:val="00D35D5A"/>
    <w:rsid w:val="00D43078"/>
    <w:rsid w:val="00D47246"/>
    <w:rsid w:val="00D4749F"/>
    <w:rsid w:val="00D5376C"/>
    <w:rsid w:val="00D53C42"/>
    <w:rsid w:val="00D53E46"/>
    <w:rsid w:val="00D5410F"/>
    <w:rsid w:val="00D54315"/>
    <w:rsid w:val="00D543CC"/>
    <w:rsid w:val="00D54F0D"/>
    <w:rsid w:val="00D55768"/>
    <w:rsid w:val="00D55867"/>
    <w:rsid w:val="00D55BD9"/>
    <w:rsid w:val="00D56B14"/>
    <w:rsid w:val="00D62C36"/>
    <w:rsid w:val="00D63161"/>
    <w:rsid w:val="00D64F71"/>
    <w:rsid w:val="00D65006"/>
    <w:rsid w:val="00D66492"/>
    <w:rsid w:val="00D66804"/>
    <w:rsid w:val="00D746D9"/>
    <w:rsid w:val="00D76FFA"/>
    <w:rsid w:val="00D77C21"/>
    <w:rsid w:val="00D80B96"/>
    <w:rsid w:val="00D8116C"/>
    <w:rsid w:val="00D817A6"/>
    <w:rsid w:val="00D8185E"/>
    <w:rsid w:val="00D81E70"/>
    <w:rsid w:val="00D8212B"/>
    <w:rsid w:val="00D823F7"/>
    <w:rsid w:val="00D82D63"/>
    <w:rsid w:val="00D83DAB"/>
    <w:rsid w:val="00D84305"/>
    <w:rsid w:val="00D8444B"/>
    <w:rsid w:val="00D87CDA"/>
    <w:rsid w:val="00D92A9D"/>
    <w:rsid w:val="00D9457B"/>
    <w:rsid w:val="00D94845"/>
    <w:rsid w:val="00D95B33"/>
    <w:rsid w:val="00D97004"/>
    <w:rsid w:val="00D97BDC"/>
    <w:rsid w:val="00DA1B05"/>
    <w:rsid w:val="00DA2651"/>
    <w:rsid w:val="00DA48F5"/>
    <w:rsid w:val="00DA6AC7"/>
    <w:rsid w:val="00DB035E"/>
    <w:rsid w:val="00DB1587"/>
    <w:rsid w:val="00DB6831"/>
    <w:rsid w:val="00DC0DD9"/>
    <w:rsid w:val="00DC1E6C"/>
    <w:rsid w:val="00DC2D66"/>
    <w:rsid w:val="00DC4880"/>
    <w:rsid w:val="00DC66A5"/>
    <w:rsid w:val="00DC6DD5"/>
    <w:rsid w:val="00DD1693"/>
    <w:rsid w:val="00DD18C9"/>
    <w:rsid w:val="00DD18E3"/>
    <w:rsid w:val="00DD22A7"/>
    <w:rsid w:val="00DD366D"/>
    <w:rsid w:val="00DD7DFA"/>
    <w:rsid w:val="00DE1FB2"/>
    <w:rsid w:val="00DE327C"/>
    <w:rsid w:val="00DE39BC"/>
    <w:rsid w:val="00DE3CA4"/>
    <w:rsid w:val="00DF0F0F"/>
    <w:rsid w:val="00DF24F1"/>
    <w:rsid w:val="00DF3149"/>
    <w:rsid w:val="00DF31CD"/>
    <w:rsid w:val="00DF36C1"/>
    <w:rsid w:val="00DF4B77"/>
    <w:rsid w:val="00DF559A"/>
    <w:rsid w:val="00DF6205"/>
    <w:rsid w:val="00DF7025"/>
    <w:rsid w:val="00E00744"/>
    <w:rsid w:val="00E00AD7"/>
    <w:rsid w:val="00E034D2"/>
    <w:rsid w:val="00E04B7A"/>
    <w:rsid w:val="00E04C9C"/>
    <w:rsid w:val="00E05508"/>
    <w:rsid w:val="00E07087"/>
    <w:rsid w:val="00E07599"/>
    <w:rsid w:val="00E10D4A"/>
    <w:rsid w:val="00E10E5C"/>
    <w:rsid w:val="00E1155C"/>
    <w:rsid w:val="00E13DEE"/>
    <w:rsid w:val="00E14A1E"/>
    <w:rsid w:val="00E161E4"/>
    <w:rsid w:val="00E16EC4"/>
    <w:rsid w:val="00E211B1"/>
    <w:rsid w:val="00E217FE"/>
    <w:rsid w:val="00E22ACA"/>
    <w:rsid w:val="00E23567"/>
    <w:rsid w:val="00E24922"/>
    <w:rsid w:val="00E26D7D"/>
    <w:rsid w:val="00E300AE"/>
    <w:rsid w:val="00E30A09"/>
    <w:rsid w:val="00E31465"/>
    <w:rsid w:val="00E326C9"/>
    <w:rsid w:val="00E33AA1"/>
    <w:rsid w:val="00E36093"/>
    <w:rsid w:val="00E3642E"/>
    <w:rsid w:val="00E3705E"/>
    <w:rsid w:val="00E417BE"/>
    <w:rsid w:val="00E41DBC"/>
    <w:rsid w:val="00E4312B"/>
    <w:rsid w:val="00E43D49"/>
    <w:rsid w:val="00E44323"/>
    <w:rsid w:val="00E44C62"/>
    <w:rsid w:val="00E45A2A"/>
    <w:rsid w:val="00E45D40"/>
    <w:rsid w:val="00E476E5"/>
    <w:rsid w:val="00E47D46"/>
    <w:rsid w:val="00E50EA1"/>
    <w:rsid w:val="00E52B65"/>
    <w:rsid w:val="00E5493E"/>
    <w:rsid w:val="00E54944"/>
    <w:rsid w:val="00E56370"/>
    <w:rsid w:val="00E578EC"/>
    <w:rsid w:val="00E57B98"/>
    <w:rsid w:val="00E600E2"/>
    <w:rsid w:val="00E603E0"/>
    <w:rsid w:val="00E6276A"/>
    <w:rsid w:val="00E6369E"/>
    <w:rsid w:val="00E63C28"/>
    <w:rsid w:val="00E64789"/>
    <w:rsid w:val="00E666EF"/>
    <w:rsid w:val="00E70E5D"/>
    <w:rsid w:val="00E72BEF"/>
    <w:rsid w:val="00E739DC"/>
    <w:rsid w:val="00E747B5"/>
    <w:rsid w:val="00E76211"/>
    <w:rsid w:val="00E76710"/>
    <w:rsid w:val="00E83AC5"/>
    <w:rsid w:val="00E84A31"/>
    <w:rsid w:val="00E84BFA"/>
    <w:rsid w:val="00E84E35"/>
    <w:rsid w:val="00E86091"/>
    <w:rsid w:val="00E864C8"/>
    <w:rsid w:val="00E9116E"/>
    <w:rsid w:val="00E91905"/>
    <w:rsid w:val="00E92DA4"/>
    <w:rsid w:val="00E93941"/>
    <w:rsid w:val="00E93AEB"/>
    <w:rsid w:val="00E97676"/>
    <w:rsid w:val="00EA3714"/>
    <w:rsid w:val="00EA5E38"/>
    <w:rsid w:val="00EA7236"/>
    <w:rsid w:val="00EA75BE"/>
    <w:rsid w:val="00EB0113"/>
    <w:rsid w:val="00EB11C2"/>
    <w:rsid w:val="00EB1D92"/>
    <w:rsid w:val="00EB3056"/>
    <w:rsid w:val="00EB3455"/>
    <w:rsid w:val="00EB3A7E"/>
    <w:rsid w:val="00EB4DB4"/>
    <w:rsid w:val="00EB4EA7"/>
    <w:rsid w:val="00EB4F15"/>
    <w:rsid w:val="00EB59A8"/>
    <w:rsid w:val="00EB7053"/>
    <w:rsid w:val="00EB76DF"/>
    <w:rsid w:val="00EC062A"/>
    <w:rsid w:val="00EC072D"/>
    <w:rsid w:val="00EC2346"/>
    <w:rsid w:val="00EC3340"/>
    <w:rsid w:val="00EC5D5F"/>
    <w:rsid w:val="00EC7560"/>
    <w:rsid w:val="00ED2085"/>
    <w:rsid w:val="00ED4583"/>
    <w:rsid w:val="00ED4BB2"/>
    <w:rsid w:val="00ED5224"/>
    <w:rsid w:val="00EE2570"/>
    <w:rsid w:val="00EE335F"/>
    <w:rsid w:val="00EE3360"/>
    <w:rsid w:val="00EE3B6A"/>
    <w:rsid w:val="00EE5F1A"/>
    <w:rsid w:val="00EE6737"/>
    <w:rsid w:val="00EE6814"/>
    <w:rsid w:val="00EE6DE0"/>
    <w:rsid w:val="00EF03AD"/>
    <w:rsid w:val="00EF0F34"/>
    <w:rsid w:val="00EF1D78"/>
    <w:rsid w:val="00EF2100"/>
    <w:rsid w:val="00EF3DCF"/>
    <w:rsid w:val="00EF44F9"/>
    <w:rsid w:val="00EF757B"/>
    <w:rsid w:val="00F003FA"/>
    <w:rsid w:val="00F02173"/>
    <w:rsid w:val="00F0255B"/>
    <w:rsid w:val="00F03DE8"/>
    <w:rsid w:val="00F04588"/>
    <w:rsid w:val="00F0514B"/>
    <w:rsid w:val="00F059E2"/>
    <w:rsid w:val="00F06C4D"/>
    <w:rsid w:val="00F078B0"/>
    <w:rsid w:val="00F11A2E"/>
    <w:rsid w:val="00F148AE"/>
    <w:rsid w:val="00F153D4"/>
    <w:rsid w:val="00F173F1"/>
    <w:rsid w:val="00F2027B"/>
    <w:rsid w:val="00F2072E"/>
    <w:rsid w:val="00F20DF5"/>
    <w:rsid w:val="00F228EC"/>
    <w:rsid w:val="00F22C7B"/>
    <w:rsid w:val="00F23BB4"/>
    <w:rsid w:val="00F243E0"/>
    <w:rsid w:val="00F267FF"/>
    <w:rsid w:val="00F26970"/>
    <w:rsid w:val="00F30064"/>
    <w:rsid w:val="00F304AC"/>
    <w:rsid w:val="00F325BC"/>
    <w:rsid w:val="00F34D72"/>
    <w:rsid w:val="00F34FEA"/>
    <w:rsid w:val="00F3743F"/>
    <w:rsid w:val="00F40975"/>
    <w:rsid w:val="00F41AAE"/>
    <w:rsid w:val="00F43D3F"/>
    <w:rsid w:val="00F45ABB"/>
    <w:rsid w:val="00F461FE"/>
    <w:rsid w:val="00F464DC"/>
    <w:rsid w:val="00F47518"/>
    <w:rsid w:val="00F47C89"/>
    <w:rsid w:val="00F512B2"/>
    <w:rsid w:val="00F55225"/>
    <w:rsid w:val="00F55F8C"/>
    <w:rsid w:val="00F575D3"/>
    <w:rsid w:val="00F60DB9"/>
    <w:rsid w:val="00F60F9E"/>
    <w:rsid w:val="00F61540"/>
    <w:rsid w:val="00F62414"/>
    <w:rsid w:val="00F65237"/>
    <w:rsid w:val="00F65409"/>
    <w:rsid w:val="00F656E8"/>
    <w:rsid w:val="00F658F4"/>
    <w:rsid w:val="00F65A53"/>
    <w:rsid w:val="00F66B5C"/>
    <w:rsid w:val="00F66F08"/>
    <w:rsid w:val="00F67403"/>
    <w:rsid w:val="00F722DB"/>
    <w:rsid w:val="00F7681A"/>
    <w:rsid w:val="00F77FC0"/>
    <w:rsid w:val="00F80013"/>
    <w:rsid w:val="00F8135A"/>
    <w:rsid w:val="00F81696"/>
    <w:rsid w:val="00F81EB1"/>
    <w:rsid w:val="00F83467"/>
    <w:rsid w:val="00F84DB1"/>
    <w:rsid w:val="00F8513D"/>
    <w:rsid w:val="00F856B4"/>
    <w:rsid w:val="00F868E6"/>
    <w:rsid w:val="00F904A1"/>
    <w:rsid w:val="00F90C29"/>
    <w:rsid w:val="00F90F77"/>
    <w:rsid w:val="00F910F0"/>
    <w:rsid w:val="00F91696"/>
    <w:rsid w:val="00F92E2D"/>
    <w:rsid w:val="00F94567"/>
    <w:rsid w:val="00F959A2"/>
    <w:rsid w:val="00F95FC4"/>
    <w:rsid w:val="00F96780"/>
    <w:rsid w:val="00FA2BCA"/>
    <w:rsid w:val="00FA3AC7"/>
    <w:rsid w:val="00FA4BA8"/>
    <w:rsid w:val="00FA6361"/>
    <w:rsid w:val="00FA7F12"/>
    <w:rsid w:val="00FB1C2F"/>
    <w:rsid w:val="00FB3081"/>
    <w:rsid w:val="00FB5BAD"/>
    <w:rsid w:val="00FB75EB"/>
    <w:rsid w:val="00FC1A6C"/>
    <w:rsid w:val="00FC1A7D"/>
    <w:rsid w:val="00FC353F"/>
    <w:rsid w:val="00FC3EC4"/>
    <w:rsid w:val="00FC5269"/>
    <w:rsid w:val="00FC634A"/>
    <w:rsid w:val="00FC6B22"/>
    <w:rsid w:val="00FC7666"/>
    <w:rsid w:val="00FD0C01"/>
    <w:rsid w:val="00FD0F07"/>
    <w:rsid w:val="00FD126C"/>
    <w:rsid w:val="00FD1C89"/>
    <w:rsid w:val="00FD1F71"/>
    <w:rsid w:val="00FD2933"/>
    <w:rsid w:val="00FD2E9B"/>
    <w:rsid w:val="00FD3168"/>
    <w:rsid w:val="00FD353A"/>
    <w:rsid w:val="00FD5942"/>
    <w:rsid w:val="00FD76E4"/>
    <w:rsid w:val="00FE1587"/>
    <w:rsid w:val="00FE1ECF"/>
    <w:rsid w:val="00FE232C"/>
    <w:rsid w:val="00FE328C"/>
    <w:rsid w:val="00FE42D5"/>
    <w:rsid w:val="00FE55F1"/>
    <w:rsid w:val="00FE7217"/>
    <w:rsid w:val="00FE7C42"/>
    <w:rsid w:val="00FF13E4"/>
    <w:rsid w:val="00FF1758"/>
    <w:rsid w:val="00FF252A"/>
    <w:rsid w:val="00FF2BEF"/>
    <w:rsid w:val="00FF33AF"/>
    <w:rsid w:val="00FF3887"/>
    <w:rsid w:val="00FF5F5B"/>
    <w:rsid w:val="00FF62C5"/>
    <w:rsid w:val="00FF7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4C4CBE2B-136C-47C1-8C37-6FC4648D1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73F1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24469D"/>
    <w:pPr>
      <w:keepNext/>
      <w:numPr>
        <w:numId w:val="1"/>
      </w:numPr>
      <w:spacing w:after="0" w:line="240" w:lineRule="auto"/>
      <w:outlineLvl w:val="0"/>
    </w:pPr>
    <w:rPr>
      <w:rFonts w:ascii="Times New Roman" w:hAnsi="Times New Roman" w:cs="Times New Roman"/>
      <w:sz w:val="24"/>
      <w:szCs w:val="20"/>
    </w:rPr>
  </w:style>
  <w:style w:type="paragraph" w:styleId="Nagwek2">
    <w:name w:val="heading 2"/>
    <w:basedOn w:val="Normalny"/>
    <w:next w:val="Normalny"/>
    <w:qFormat/>
    <w:rsid w:val="0024469D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Arial" w:hAnsi="Arial" w:cs="Times New Roman"/>
      <w:b/>
      <w:sz w:val="24"/>
      <w:szCs w:val="20"/>
    </w:rPr>
  </w:style>
  <w:style w:type="paragraph" w:styleId="Nagwek3">
    <w:name w:val="heading 3"/>
    <w:basedOn w:val="Normalny"/>
    <w:next w:val="Normalny"/>
    <w:qFormat/>
    <w:rsid w:val="0024469D"/>
    <w:pPr>
      <w:keepNext/>
      <w:numPr>
        <w:ilvl w:val="2"/>
        <w:numId w:val="1"/>
      </w:numPr>
      <w:spacing w:after="0" w:line="240" w:lineRule="auto"/>
      <w:ind w:left="360" w:firstLine="0"/>
      <w:outlineLvl w:val="2"/>
    </w:pPr>
    <w:rPr>
      <w:rFonts w:ascii="Times New Roman" w:hAnsi="Times New Roman" w:cs="Times New Roman"/>
      <w:sz w:val="24"/>
      <w:szCs w:val="20"/>
    </w:rPr>
  </w:style>
  <w:style w:type="paragraph" w:styleId="Nagwek4">
    <w:name w:val="heading 4"/>
    <w:basedOn w:val="Normalny"/>
    <w:next w:val="Normalny"/>
    <w:qFormat/>
    <w:rsid w:val="0024469D"/>
    <w:pPr>
      <w:keepNext/>
      <w:numPr>
        <w:ilvl w:val="3"/>
        <w:numId w:val="1"/>
      </w:numPr>
      <w:spacing w:after="0" w:line="240" w:lineRule="auto"/>
      <w:outlineLvl w:val="3"/>
    </w:pPr>
    <w:rPr>
      <w:rFonts w:ascii="Arial" w:hAnsi="Arial" w:cs="Times New Roman"/>
      <w:b/>
      <w:i/>
      <w:sz w:val="24"/>
      <w:szCs w:val="20"/>
    </w:rPr>
  </w:style>
  <w:style w:type="paragraph" w:styleId="Nagwek5">
    <w:name w:val="heading 5"/>
    <w:basedOn w:val="Normalny"/>
    <w:next w:val="Normalny"/>
    <w:link w:val="Nagwek5Znak"/>
    <w:unhideWhenUsed/>
    <w:qFormat/>
    <w:rsid w:val="006B636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nhideWhenUsed/>
    <w:qFormat/>
    <w:rsid w:val="006B636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nhideWhenUsed/>
    <w:qFormat/>
    <w:rsid w:val="006B636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6B636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6B636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4">
    <w:name w:val="WW8Num5z4"/>
    <w:rsid w:val="0024469D"/>
    <w:rPr>
      <w:rFonts w:ascii="Times New Roman" w:hAnsi="Times New Roman" w:cs="Times New Roman"/>
    </w:rPr>
  </w:style>
  <w:style w:type="character" w:customStyle="1" w:styleId="WW8Num6z3">
    <w:name w:val="WW8Num6z3"/>
    <w:rsid w:val="0024469D"/>
    <w:rPr>
      <w:rFonts w:ascii="Times New Roman" w:hAnsi="Times New Roman"/>
      <w:b w:val="0"/>
      <w:sz w:val="24"/>
      <w:szCs w:val="24"/>
    </w:rPr>
  </w:style>
  <w:style w:type="character" w:customStyle="1" w:styleId="WW8Num8z0">
    <w:name w:val="WW8Num8z0"/>
    <w:rsid w:val="0024469D"/>
    <w:rPr>
      <w:rFonts w:ascii="Symbol" w:hAnsi="Symbol"/>
    </w:rPr>
  </w:style>
  <w:style w:type="character" w:customStyle="1" w:styleId="WW8Num9z0">
    <w:name w:val="WW8Num9z0"/>
    <w:rsid w:val="0024469D"/>
    <w:rPr>
      <w:rFonts w:ascii="Symbol" w:hAnsi="Symbol"/>
    </w:rPr>
  </w:style>
  <w:style w:type="character" w:customStyle="1" w:styleId="WW8Num10z0">
    <w:name w:val="WW8Num10z0"/>
    <w:rsid w:val="0024469D"/>
    <w:rPr>
      <w:b w:val="0"/>
      <w:i w:val="0"/>
      <w:color w:val="auto"/>
    </w:rPr>
  </w:style>
  <w:style w:type="character" w:customStyle="1" w:styleId="WW8Num12z0">
    <w:name w:val="WW8Num12z0"/>
    <w:rsid w:val="0024469D"/>
    <w:rPr>
      <w:b w:val="0"/>
      <w:i w:val="0"/>
    </w:rPr>
  </w:style>
  <w:style w:type="character" w:customStyle="1" w:styleId="WW8Num13z1">
    <w:name w:val="WW8Num13z1"/>
    <w:rsid w:val="0024469D"/>
    <w:rPr>
      <w:color w:val="auto"/>
    </w:rPr>
  </w:style>
  <w:style w:type="character" w:customStyle="1" w:styleId="WW8Num23z0">
    <w:name w:val="WW8Num23z0"/>
    <w:rsid w:val="0024469D"/>
    <w:rPr>
      <w:color w:val="auto"/>
    </w:rPr>
  </w:style>
  <w:style w:type="character" w:customStyle="1" w:styleId="WW8Num23z1">
    <w:name w:val="WW8Num23z1"/>
    <w:rsid w:val="0024469D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  <w:rsid w:val="0024469D"/>
  </w:style>
  <w:style w:type="character" w:customStyle="1" w:styleId="WW-Absatz-Standardschriftart">
    <w:name w:val="WW-Absatz-Standardschriftart"/>
    <w:rsid w:val="0024469D"/>
  </w:style>
  <w:style w:type="character" w:customStyle="1" w:styleId="WW-Absatz-Standardschriftart1">
    <w:name w:val="WW-Absatz-Standardschriftart1"/>
    <w:rsid w:val="0024469D"/>
  </w:style>
  <w:style w:type="character" w:customStyle="1" w:styleId="WW8Num4z4">
    <w:name w:val="WW8Num4z4"/>
    <w:rsid w:val="0024469D"/>
    <w:rPr>
      <w:rFonts w:ascii="Times New Roman" w:hAnsi="Times New Roman" w:cs="Times New Roman"/>
    </w:rPr>
  </w:style>
  <w:style w:type="character" w:customStyle="1" w:styleId="WW8Num5z3">
    <w:name w:val="WW8Num5z3"/>
    <w:rsid w:val="0024469D"/>
    <w:rPr>
      <w:rFonts w:ascii="Times New Roman" w:hAnsi="Times New Roman"/>
      <w:b w:val="0"/>
      <w:sz w:val="24"/>
      <w:szCs w:val="24"/>
    </w:rPr>
  </w:style>
  <w:style w:type="character" w:customStyle="1" w:styleId="WW8Num7z0">
    <w:name w:val="WW8Num7z0"/>
    <w:rsid w:val="0024469D"/>
    <w:rPr>
      <w:b w:val="0"/>
    </w:rPr>
  </w:style>
  <w:style w:type="character" w:customStyle="1" w:styleId="WW8Num11z0">
    <w:name w:val="WW8Num11z0"/>
    <w:rsid w:val="0024469D"/>
    <w:rPr>
      <w:rFonts w:ascii="Symbol" w:hAnsi="Symbol"/>
    </w:rPr>
  </w:style>
  <w:style w:type="character" w:customStyle="1" w:styleId="WW8Num12z1">
    <w:name w:val="WW8Num12z1"/>
    <w:rsid w:val="0024469D"/>
    <w:rPr>
      <w:color w:val="auto"/>
    </w:rPr>
  </w:style>
  <w:style w:type="character" w:customStyle="1" w:styleId="WW8Num22z0">
    <w:name w:val="WW8Num22z0"/>
    <w:rsid w:val="0024469D"/>
    <w:rPr>
      <w:color w:val="auto"/>
      <w:sz w:val="24"/>
    </w:rPr>
  </w:style>
  <w:style w:type="character" w:customStyle="1" w:styleId="WW8Num22z1">
    <w:name w:val="WW8Num22z1"/>
    <w:rsid w:val="0024469D"/>
    <w:rPr>
      <w:rFonts w:ascii="Courier New" w:hAnsi="Courier New" w:cs="Courier New"/>
    </w:rPr>
  </w:style>
  <w:style w:type="character" w:customStyle="1" w:styleId="Domylnaczcionkaakapitu4">
    <w:name w:val="Domyślna czcionka akapitu4"/>
    <w:rsid w:val="0024469D"/>
  </w:style>
  <w:style w:type="character" w:customStyle="1" w:styleId="WW-Absatz-Standardschriftart11">
    <w:name w:val="WW-Absatz-Standardschriftart11"/>
    <w:rsid w:val="0024469D"/>
  </w:style>
  <w:style w:type="character" w:customStyle="1" w:styleId="WW-Absatz-Standardschriftart111">
    <w:name w:val="WW-Absatz-Standardschriftart111"/>
    <w:rsid w:val="0024469D"/>
  </w:style>
  <w:style w:type="character" w:customStyle="1" w:styleId="WW-Absatz-Standardschriftart1111">
    <w:name w:val="WW-Absatz-Standardschriftart1111"/>
    <w:rsid w:val="0024469D"/>
  </w:style>
  <w:style w:type="character" w:customStyle="1" w:styleId="WW-Absatz-Standardschriftart11111">
    <w:name w:val="WW-Absatz-Standardschriftart11111"/>
    <w:rsid w:val="0024469D"/>
  </w:style>
  <w:style w:type="character" w:customStyle="1" w:styleId="WW-Absatz-Standardschriftart111111">
    <w:name w:val="WW-Absatz-Standardschriftart111111"/>
    <w:rsid w:val="0024469D"/>
  </w:style>
  <w:style w:type="character" w:customStyle="1" w:styleId="WW8Num3z4">
    <w:name w:val="WW8Num3z4"/>
    <w:rsid w:val="0024469D"/>
    <w:rPr>
      <w:rFonts w:ascii="Times New Roman" w:hAnsi="Times New Roman" w:cs="Times New Roman"/>
    </w:rPr>
  </w:style>
  <w:style w:type="character" w:customStyle="1" w:styleId="WW8Num4z3">
    <w:name w:val="WW8Num4z3"/>
    <w:rsid w:val="0024469D"/>
    <w:rPr>
      <w:rFonts w:ascii="Times New Roman" w:hAnsi="Times New Roman"/>
      <w:b w:val="0"/>
      <w:sz w:val="24"/>
      <w:szCs w:val="24"/>
    </w:rPr>
  </w:style>
  <w:style w:type="character" w:customStyle="1" w:styleId="WW8Num14z1">
    <w:name w:val="WW8Num14z1"/>
    <w:rsid w:val="0024469D"/>
    <w:rPr>
      <w:rFonts w:ascii="Courier New" w:hAnsi="Courier New" w:cs="Courier New"/>
    </w:rPr>
  </w:style>
  <w:style w:type="character" w:customStyle="1" w:styleId="WW-Absatz-Standardschriftart1111111">
    <w:name w:val="WW-Absatz-Standardschriftart1111111"/>
    <w:rsid w:val="0024469D"/>
  </w:style>
  <w:style w:type="character" w:customStyle="1" w:styleId="Domylnaczcionkaakapitu3">
    <w:name w:val="Domyślna czcionka akapitu3"/>
    <w:rsid w:val="0024469D"/>
  </w:style>
  <w:style w:type="character" w:customStyle="1" w:styleId="WW8Num6z0">
    <w:name w:val="WW8Num6z0"/>
    <w:rsid w:val="0024469D"/>
    <w:rPr>
      <w:rFonts w:ascii="Symbol" w:hAnsi="Symbol"/>
      <w:b w:val="0"/>
    </w:rPr>
  </w:style>
  <w:style w:type="character" w:customStyle="1" w:styleId="WW8Num10z1">
    <w:name w:val="WW8Num10z1"/>
    <w:rsid w:val="0024469D"/>
    <w:rPr>
      <w:rFonts w:ascii="Courier New" w:hAnsi="Courier New" w:cs="Courier New"/>
    </w:rPr>
  </w:style>
  <w:style w:type="character" w:customStyle="1" w:styleId="WW8Num10z2">
    <w:name w:val="WW8Num10z2"/>
    <w:rsid w:val="0024469D"/>
    <w:rPr>
      <w:rFonts w:ascii="Wingdings" w:hAnsi="Wingdings"/>
    </w:rPr>
  </w:style>
  <w:style w:type="character" w:customStyle="1" w:styleId="WW8Num12z4">
    <w:name w:val="WW8Num12z4"/>
    <w:rsid w:val="0024469D"/>
    <w:rPr>
      <w:rFonts w:ascii="Times New Roman" w:hAnsi="Times New Roman" w:cs="Times New Roman"/>
    </w:rPr>
  </w:style>
  <w:style w:type="character" w:customStyle="1" w:styleId="WW8Num13z0">
    <w:name w:val="WW8Num13z0"/>
    <w:rsid w:val="0024469D"/>
    <w:rPr>
      <w:rFonts w:ascii="Symbol" w:hAnsi="Symbol"/>
    </w:rPr>
  </w:style>
  <w:style w:type="character" w:customStyle="1" w:styleId="WW8Num14z0">
    <w:name w:val="WW8Num14z0"/>
    <w:rsid w:val="0024469D"/>
    <w:rPr>
      <w:rFonts w:ascii="Symbol" w:hAnsi="Symbol"/>
    </w:rPr>
  </w:style>
  <w:style w:type="character" w:customStyle="1" w:styleId="WW8Num16z0">
    <w:name w:val="WW8Num16z0"/>
    <w:rsid w:val="0024469D"/>
    <w:rPr>
      <w:color w:val="FF0000"/>
    </w:rPr>
  </w:style>
  <w:style w:type="character" w:customStyle="1" w:styleId="WW8Num17z0">
    <w:name w:val="WW8Num17z0"/>
    <w:rsid w:val="0024469D"/>
    <w:rPr>
      <w:rFonts w:ascii="Symbol" w:hAnsi="Symbol"/>
    </w:rPr>
  </w:style>
  <w:style w:type="character" w:customStyle="1" w:styleId="WW8Num17z1">
    <w:name w:val="WW8Num17z1"/>
    <w:rsid w:val="0024469D"/>
    <w:rPr>
      <w:rFonts w:ascii="OpenSymbol" w:hAnsi="OpenSymbol" w:cs="OpenSymbol"/>
    </w:rPr>
  </w:style>
  <w:style w:type="character" w:customStyle="1" w:styleId="WW8Num19z0">
    <w:name w:val="WW8Num19z0"/>
    <w:rsid w:val="0024469D"/>
    <w:rPr>
      <w:u w:val="none"/>
    </w:rPr>
  </w:style>
  <w:style w:type="character" w:customStyle="1" w:styleId="WW8Num19z1">
    <w:name w:val="WW8Num19z1"/>
    <w:rsid w:val="0024469D"/>
    <w:rPr>
      <w:rFonts w:ascii="OpenSymbol" w:hAnsi="OpenSymbol" w:cs="OpenSymbol"/>
    </w:rPr>
  </w:style>
  <w:style w:type="character" w:customStyle="1" w:styleId="Domylnaczcionkaakapitu2">
    <w:name w:val="Domyślna czcionka akapitu2"/>
    <w:rsid w:val="0024469D"/>
  </w:style>
  <w:style w:type="character" w:customStyle="1" w:styleId="WW8Num4z1">
    <w:name w:val="WW8Num4z1"/>
    <w:rsid w:val="0024469D"/>
    <w:rPr>
      <w:rFonts w:ascii="Times New Roman" w:eastAsia="Times New Roman" w:hAnsi="Times New Roman" w:cs="Times New Roman"/>
    </w:rPr>
  </w:style>
  <w:style w:type="character" w:customStyle="1" w:styleId="WW8Num11z1">
    <w:name w:val="WW8Num11z1"/>
    <w:rsid w:val="0024469D"/>
    <w:rPr>
      <w:rFonts w:ascii="Courier New" w:hAnsi="Courier New" w:cs="Courier New"/>
    </w:rPr>
  </w:style>
  <w:style w:type="character" w:customStyle="1" w:styleId="WW8Num11z2">
    <w:name w:val="WW8Num11z2"/>
    <w:rsid w:val="0024469D"/>
    <w:rPr>
      <w:rFonts w:ascii="Wingdings" w:hAnsi="Wingdings"/>
    </w:rPr>
  </w:style>
  <w:style w:type="character" w:customStyle="1" w:styleId="WW8Num13z4">
    <w:name w:val="WW8Num13z4"/>
    <w:rsid w:val="0024469D"/>
    <w:rPr>
      <w:rFonts w:ascii="Times New Roman" w:hAnsi="Times New Roman" w:cs="Times New Roman"/>
    </w:rPr>
  </w:style>
  <w:style w:type="character" w:customStyle="1" w:styleId="WW8Num14z2">
    <w:name w:val="WW8Num14z2"/>
    <w:rsid w:val="0024469D"/>
    <w:rPr>
      <w:rFonts w:ascii="Wingdings" w:hAnsi="Wingdings"/>
    </w:rPr>
  </w:style>
  <w:style w:type="character" w:customStyle="1" w:styleId="WW8Num15z0">
    <w:name w:val="WW8Num15z0"/>
    <w:rsid w:val="0024469D"/>
    <w:rPr>
      <w:color w:val="auto"/>
    </w:rPr>
  </w:style>
  <w:style w:type="character" w:customStyle="1" w:styleId="WW8Num18z0">
    <w:name w:val="WW8Num18z0"/>
    <w:rsid w:val="0024469D"/>
    <w:rPr>
      <w:rFonts w:ascii="Symbol" w:hAnsi="Symbol"/>
    </w:rPr>
  </w:style>
  <w:style w:type="character" w:customStyle="1" w:styleId="WW8Num21z4">
    <w:name w:val="WW8Num21z4"/>
    <w:rsid w:val="0024469D"/>
    <w:rPr>
      <w:rFonts w:ascii="Times New Roman" w:hAnsi="Times New Roman" w:cs="Times New Roman"/>
    </w:rPr>
  </w:style>
  <w:style w:type="character" w:customStyle="1" w:styleId="WW8Num22z2">
    <w:name w:val="WW8Num22z2"/>
    <w:rsid w:val="0024469D"/>
    <w:rPr>
      <w:rFonts w:ascii="Wingdings" w:hAnsi="Wingdings"/>
    </w:rPr>
  </w:style>
  <w:style w:type="character" w:customStyle="1" w:styleId="WW8Num24z1">
    <w:name w:val="WW8Num24z1"/>
    <w:rsid w:val="0024469D"/>
    <w:rPr>
      <w:rFonts w:ascii="Symbol" w:hAnsi="Symbol" w:cs="OpenSymbol"/>
    </w:rPr>
  </w:style>
  <w:style w:type="character" w:customStyle="1" w:styleId="WW8Num25z0">
    <w:name w:val="WW8Num25z0"/>
    <w:rsid w:val="0024469D"/>
    <w:rPr>
      <w:rFonts w:ascii="Symbol" w:hAnsi="Symbol"/>
    </w:rPr>
  </w:style>
  <w:style w:type="character" w:customStyle="1" w:styleId="WW-Absatz-Standardschriftart11111111">
    <w:name w:val="WW-Absatz-Standardschriftart11111111"/>
    <w:rsid w:val="0024469D"/>
  </w:style>
  <w:style w:type="character" w:customStyle="1" w:styleId="WW-Absatz-Standardschriftart111111111">
    <w:name w:val="WW-Absatz-Standardschriftart111111111"/>
    <w:rsid w:val="0024469D"/>
  </w:style>
  <w:style w:type="character" w:customStyle="1" w:styleId="WW8Num12z3">
    <w:name w:val="WW8Num12z3"/>
    <w:rsid w:val="0024469D"/>
    <w:rPr>
      <w:rFonts w:ascii="Symbol" w:hAnsi="Symbol"/>
    </w:rPr>
  </w:style>
  <w:style w:type="character" w:customStyle="1" w:styleId="WW8Num15z1">
    <w:name w:val="WW8Num15z1"/>
    <w:rsid w:val="0024469D"/>
    <w:rPr>
      <w:rFonts w:ascii="Times New Roman" w:eastAsia="Times New Roman" w:hAnsi="Times New Roman" w:cs="Times New Roman"/>
    </w:rPr>
  </w:style>
  <w:style w:type="character" w:customStyle="1" w:styleId="WW8Num16z3">
    <w:name w:val="WW8Num16z3"/>
    <w:rsid w:val="0024469D"/>
    <w:rPr>
      <w:b w:val="0"/>
    </w:rPr>
  </w:style>
  <w:style w:type="character" w:customStyle="1" w:styleId="WW8Num18z1">
    <w:name w:val="WW8Num18z1"/>
    <w:rsid w:val="0024469D"/>
    <w:rPr>
      <w:rFonts w:ascii="Courier New" w:hAnsi="Courier New" w:cs="Courier New"/>
    </w:rPr>
  </w:style>
  <w:style w:type="character" w:customStyle="1" w:styleId="WW8Num18z2">
    <w:name w:val="WW8Num18z2"/>
    <w:rsid w:val="0024469D"/>
    <w:rPr>
      <w:rFonts w:ascii="Wingdings" w:hAnsi="Wingdings"/>
    </w:rPr>
  </w:style>
  <w:style w:type="character" w:customStyle="1" w:styleId="WW8Num21z0">
    <w:name w:val="WW8Num21z0"/>
    <w:rsid w:val="0024469D"/>
    <w:rPr>
      <w:rFonts w:ascii="Symbol" w:hAnsi="Symbol"/>
    </w:rPr>
  </w:style>
  <w:style w:type="character" w:customStyle="1" w:styleId="WW8Num21z1">
    <w:name w:val="WW8Num21z1"/>
    <w:rsid w:val="0024469D"/>
    <w:rPr>
      <w:rFonts w:ascii="Courier New" w:hAnsi="Courier New" w:cs="Courier New"/>
    </w:rPr>
  </w:style>
  <w:style w:type="character" w:customStyle="1" w:styleId="WW8Num21z2">
    <w:name w:val="WW8Num21z2"/>
    <w:rsid w:val="0024469D"/>
    <w:rPr>
      <w:rFonts w:ascii="Wingdings" w:hAnsi="Wingdings"/>
    </w:rPr>
  </w:style>
  <w:style w:type="character" w:customStyle="1" w:styleId="WW8Num25z1">
    <w:name w:val="WW8Num25z1"/>
    <w:rsid w:val="0024469D"/>
    <w:rPr>
      <w:rFonts w:ascii="Courier New" w:hAnsi="Courier New" w:cs="Courier New"/>
    </w:rPr>
  </w:style>
  <w:style w:type="character" w:customStyle="1" w:styleId="WW8Num25z2">
    <w:name w:val="WW8Num25z2"/>
    <w:rsid w:val="0024469D"/>
    <w:rPr>
      <w:rFonts w:ascii="Wingdings" w:hAnsi="Wingdings"/>
    </w:rPr>
  </w:style>
  <w:style w:type="character" w:customStyle="1" w:styleId="WW8Num26z0">
    <w:name w:val="WW8Num26z0"/>
    <w:rsid w:val="0024469D"/>
    <w:rPr>
      <w:b w:val="0"/>
      <w:i w:val="0"/>
    </w:rPr>
  </w:style>
  <w:style w:type="character" w:customStyle="1" w:styleId="WW8Num27z4">
    <w:name w:val="WW8Num27z4"/>
    <w:rsid w:val="0024469D"/>
    <w:rPr>
      <w:rFonts w:ascii="Times New Roman" w:hAnsi="Times New Roman" w:cs="Times New Roman"/>
    </w:rPr>
  </w:style>
  <w:style w:type="character" w:customStyle="1" w:styleId="WW8Num28z1">
    <w:name w:val="WW8Num28z1"/>
    <w:rsid w:val="0024469D"/>
    <w:rPr>
      <w:color w:val="auto"/>
    </w:rPr>
  </w:style>
  <w:style w:type="character" w:customStyle="1" w:styleId="WW8Num28z4">
    <w:name w:val="WW8Num28z4"/>
    <w:rsid w:val="0024469D"/>
    <w:rPr>
      <w:rFonts w:ascii="Times New Roman" w:hAnsi="Times New Roman" w:cs="Times New Roman"/>
    </w:rPr>
  </w:style>
  <w:style w:type="character" w:customStyle="1" w:styleId="WW8Num29z0">
    <w:name w:val="WW8Num29z0"/>
    <w:rsid w:val="0024469D"/>
    <w:rPr>
      <w:b/>
      <w:sz w:val="24"/>
    </w:rPr>
  </w:style>
  <w:style w:type="character" w:customStyle="1" w:styleId="WW8Num31z1">
    <w:name w:val="WW8Num31z1"/>
    <w:rsid w:val="0024469D"/>
    <w:rPr>
      <w:color w:val="auto"/>
    </w:rPr>
  </w:style>
  <w:style w:type="character" w:customStyle="1" w:styleId="WW8Num31z4">
    <w:name w:val="WW8Num31z4"/>
    <w:rsid w:val="0024469D"/>
    <w:rPr>
      <w:rFonts w:ascii="Times New Roman" w:hAnsi="Times New Roman" w:cs="Times New Roman"/>
    </w:rPr>
  </w:style>
  <w:style w:type="character" w:customStyle="1" w:styleId="WW8Num32z0">
    <w:name w:val="WW8Num32z0"/>
    <w:rsid w:val="0024469D"/>
    <w:rPr>
      <w:rFonts w:ascii="Symbol" w:hAnsi="Symbol"/>
    </w:rPr>
  </w:style>
  <w:style w:type="character" w:customStyle="1" w:styleId="WW8Num32z1">
    <w:name w:val="WW8Num32z1"/>
    <w:rsid w:val="0024469D"/>
    <w:rPr>
      <w:rFonts w:ascii="Courier New" w:hAnsi="Courier New" w:cs="Courier New"/>
    </w:rPr>
  </w:style>
  <w:style w:type="character" w:customStyle="1" w:styleId="WW8Num32z2">
    <w:name w:val="WW8Num32z2"/>
    <w:rsid w:val="0024469D"/>
    <w:rPr>
      <w:rFonts w:ascii="Wingdings" w:hAnsi="Wingdings"/>
    </w:rPr>
  </w:style>
  <w:style w:type="character" w:customStyle="1" w:styleId="WW8Num33z0">
    <w:name w:val="WW8Num33z0"/>
    <w:rsid w:val="0024469D"/>
    <w:rPr>
      <w:color w:val="auto"/>
    </w:rPr>
  </w:style>
  <w:style w:type="character" w:customStyle="1" w:styleId="WW8Num34z0">
    <w:name w:val="WW8Num34z0"/>
    <w:rsid w:val="0024469D"/>
    <w:rPr>
      <w:color w:val="FF0000"/>
    </w:rPr>
  </w:style>
  <w:style w:type="character" w:customStyle="1" w:styleId="WW8Num35z0">
    <w:name w:val="WW8Num35z0"/>
    <w:rsid w:val="0024469D"/>
    <w:rPr>
      <w:color w:val="auto"/>
    </w:rPr>
  </w:style>
  <w:style w:type="character" w:customStyle="1" w:styleId="WW8Num36z0">
    <w:name w:val="WW8Num36z0"/>
    <w:rsid w:val="0024469D"/>
    <w:rPr>
      <w:rFonts w:ascii="Symbol" w:hAnsi="Symbol"/>
    </w:rPr>
  </w:style>
  <w:style w:type="character" w:customStyle="1" w:styleId="WW8Num36z1">
    <w:name w:val="WW8Num36z1"/>
    <w:rsid w:val="0024469D"/>
    <w:rPr>
      <w:rFonts w:ascii="Courier New" w:hAnsi="Courier New" w:cs="Courier New"/>
    </w:rPr>
  </w:style>
  <w:style w:type="character" w:customStyle="1" w:styleId="WW8Num36z2">
    <w:name w:val="WW8Num36z2"/>
    <w:rsid w:val="0024469D"/>
    <w:rPr>
      <w:rFonts w:ascii="Wingdings" w:hAnsi="Wingdings"/>
    </w:rPr>
  </w:style>
  <w:style w:type="character" w:customStyle="1" w:styleId="WW8Num37z0">
    <w:name w:val="WW8Num37z0"/>
    <w:rsid w:val="0024469D"/>
    <w:rPr>
      <w:rFonts w:ascii="Symbol" w:hAnsi="Symbol"/>
    </w:rPr>
  </w:style>
  <w:style w:type="character" w:customStyle="1" w:styleId="WW8Num37z1">
    <w:name w:val="WW8Num37z1"/>
    <w:rsid w:val="0024469D"/>
    <w:rPr>
      <w:rFonts w:ascii="Courier New" w:hAnsi="Courier New" w:cs="Courier New"/>
    </w:rPr>
  </w:style>
  <w:style w:type="character" w:customStyle="1" w:styleId="WW8Num37z2">
    <w:name w:val="WW8Num37z2"/>
    <w:rsid w:val="0024469D"/>
    <w:rPr>
      <w:rFonts w:ascii="Wingdings" w:hAnsi="Wingdings"/>
    </w:rPr>
  </w:style>
  <w:style w:type="character" w:customStyle="1" w:styleId="WW8Num38z0">
    <w:name w:val="WW8Num38z0"/>
    <w:rsid w:val="0024469D"/>
    <w:rPr>
      <w:u w:val="none"/>
    </w:rPr>
  </w:style>
  <w:style w:type="character" w:customStyle="1" w:styleId="WW8Num38z1">
    <w:name w:val="WW8Num38z1"/>
    <w:rsid w:val="0024469D"/>
    <w:rPr>
      <w:rFonts w:ascii="Symbol" w:hAnsi="Symbol"/>
      <w:u w:val="none"/>
    </w:rPr>
  </w:style>
  <w:style w:type="character" w:customStyle="1" w:styleId="WW8Num41z4">
    <w:name w:val="WW8Num41z4"/>
    <w:rsid w:val="0024469D"/>
    <w:rPr>
      <w:rFonts w:ascii="Times New Roman" w:hAnsi="Times New Roman" w:cs="Times New Roman"/>
    </w:rPr>
  </w:style>
  <w:style w:type="character" w:customStyle="1" w:styleId="WW8Num42z4">
    <w:name w:val="WW8Num42z4"/>
    <w:rsid w:val="0024469D"/>
    <w:rPr>
      <w:rFonts w:ascii="Times New Roman" w:hAnsi="Times New Roman" w:cs="Times New Roman"/>
    </w:rPr>
  </w:style>
  <w:style w:type="character" w:customStyle="1" w:styleId="WW8Num43z1">
    <w:name w:val="WW8Num43z1"/>
    <w:rsid w:val="0024469D"/>
    <w:rPr>
      <w:rFonts w:ascii="Symbol" w:hAnsi="Symbol" w:cs="OpenSymbol"/>
    </w:rPr>
  </w:style>
  <w:style w:type="character" w:customStyle="1" w:styleId="WW8Num44z0">
    <w:name w:val="WW8Num44z0"/>
    <w:rsid w:val="0024469D"/>
    <w:rPr>
      <w:rFonts w:ascii="Symbol" w:hAnsi="Symbol"/>
    </w:rPr>
  </w:style>
  <w:style w:type="character" w:customStyle="1" w:styleId="WW8Num44z1">
    <w:name w:val="WW8Num44z1"/>
    <w:rsid w:val="0024469D"/>
    <w:rPr>
      <w:rFonts w:ascii="Courier New" w:hAnsi="Courier New" w:cs="Courier New"/>
    </w:rPr>
  </w:style>
  <w:style w:type="character" w:customStyle="1" w:styleId="WW8Num44z2">
    <w:name w:val="WW8Num44z2"/>
    <w:rsid w:val="0024469D"/>
    <w:rPr>
      <w:rFonts w:ascii="Wingdings" w:hAnsi="Wingdings"/>
    </w:rPr>
  </w:style>
  <w:style w:type="character" w:customStyle="1" w:styleId="WW8NumSt37z0">
    <w:name w:val="WW8NumSt37z0"/>
    <w:rsid w:val="0024469D"/>
    <w:rPr>
      <w:rFonts w:ascii="Bookman Old Style" w:hAnsi="Bookman Old Style"/>
      <w:sz w:val="24"/>
    </w:rPr>
  </w:style>
  <w:style w:type="character" w:customStyle="1" w:styleId="Domylnaczcionkaakapitu1">
    <w:name w:val="Domyślna czcionka akapitu1"/>
    <w:rsid w:val="0024469D"/>
  </w:style>
  <w:style w:type="character" w:customStyle="1" w:styleId="Nagwek1Znak">
    <w:name w:val="Nagłówek 1 Znak"/>
    <w:basedOn w:val="Domylnaczcionkaakapitu1"/>
    <w:rsid w:val="0024469D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2Znak">
    <w:name w:val="Nagłówek 2 Znak"/>
    <w:basedOn w:val="Domylnaczcionkaakapitu1"/>
    <w:rsid w:val="0024469D"/>
    <w:rPr>
      <w:rFonts w:ascii="Arial" w:eastAsia="Times New Roman" w:hAnsi="Arial" w:cs="Times New Roman"/>
      <w:b/>
      <w:sz w:val="24"/>
      <w:szCs w:val="20"/>
    </w:rPr>
  </w:style>
  <w:style w:type="character" w:customStyle="1" w:styleId="Nagwek3Znak">
    <w:name w:val="Nagłówek 3 Znak"/>
    <w:basedOn w:val="Domylnaczcionkaakapitu1"/>
    <w:rsid w:val="0024469D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4Znak">
    <w:name w:val="Nagłówek 4 Znak"/>
    <w:basedOn w:val="Domylnaczcionkaakapitu1"/>
    <w:rsid w:val="0024469D"/>
    <w:rPr>
      <w:rFonts w:ascii="Arial" w:eastAsia="Times New Roman" w:hAnsi="Arial" w:cs="Times New Roman"/>
      <w:b/>
      <w:i/>
      <w:sz w:val="24"/>
      <w:szCs w:val="20"/>
    </w:rPr>
  </w:style>
  <w:style w:type="character" w:styleId="Numerstrony">
    <w:name w:val="page number"/>
    <w:basedOn w:val="Domylnaczcionkaakapitu1"/>
    <w:semiHidden/>
    <w:rsid w:val="0024469D"/>
  </w:style>
  <w:style w:type="character" w:customStyle="1" w:styleId="TekstpodstawowyZnak">
    <w:name w:val="Tekst podstawowy Znak"/>
    <w:basedOn w:val="Domylnaczcionkaakapitu1"/>
    <w:uiPriority w:val="99"/>
    <w:rsid w:val="0024469D"/>
    <w:rPr>
      <w:rFonts w:ascii="Times New Roman" w:eastAsia="Times New Roman" w:hAnsi="Times New Roman" w:cs="Times New Roman"/>
      <w:sz w:val="24"/>
      <w:szCs w:val="20"/>
    </w:rPr>
  </w:style>
  <w:style w:type="character" w:customStyle="1" w:styleId="StopkaZnak">
    <w:name w:val="Stopka Znak"/>
    <w:basedOn w:val="Domylnaczcionkaakapitu1"/>
    <w:uiPriority w:val="99"/>
    <w:rsid w:val="0024469D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wcityZnak">
    <w:name w:val="Tekst podstawowy wcięty Znak"/>
    <w:basedOn w:val="Domylnaczcionkaakapitu1"/>
    <w:rsid w:val="0024469D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Znak">
    <w:name w:val="Nagłówek Znak"/>
    <w:basedOn w:val="Domylnaczcionkaakapitu1"/>
    <w:uiPriority w:val="99"/>
    <w:rsid w:val="0024469D"/>
  </w:style>
  <w:style w:type="character" w:styleId="Hipercze">
    <w:name w:val="Hyperlink"/>
    <w:basedOn w:val="Domylnaczcionkaakapitu1"/>
    <w:uiPriority w:val="99"/>
    <w:semiHidden/>
    <w:rsid w:val="0024469D"/>
    <w:rPr>
      <w:color w:val="0000FF"/>
      <w:u w:val="single"/>
    </w:rPr>
  </w:style>
  <w:style w:type="character" w:customStyle="1" w:styleId="Tekstpodstawowy3Znak">
    <w:name w:val="Tekst podstawowy 3 Znak"/>
    <w:basedOn w:val="Domylnaczcionkaakapitu1"/>
    <w:rsid w:val="0024469D"/>
    <w:rPr>
      <w:sz w:val="16"/>
      <w:szCs w:val="16"/>
    </w:rPr>
  </w:style>
  <w:style w:type="character" w:customStyle="1" w:styleId="Tekstpodstawowy2Znak">
    <w:name w:val="Tekst podstawowy 2 Znak"/>
    <w:basedOn w:val="Domylnaczcionkaakapitu1"/>
    <w:rsid w:val="0024469D"/>
    <w:rPr>
      <w:sz w:val="22"/>
      <w:szCs w:val="22"/>
    </w:rPr>
  </w:style>
  <w:style w:type="character" w:customStyle="1" w:styleId="TytuZnak">
    <w:name w:val="Tytuł Znak"/>
    <w:basedOn w:val="Domylnaczcionkaakapitu1"/>
    <w:rsid w:val="0024469D"/>
    <w:rPr>
      <w:rFonts w:ascii="Times New Roman" w:hAnsi="Times New Roman"/>
      <w:b/>
      <w:sz w:val="24"/>
    </w:rPr>
  </w:style>
  <w:style w:type="character" w:customStyle="1" w:styleId="PodtytuZnak">
    <w:name w:val="Podtytuł Znak"/>
    <w:basedOn w:val="Domylnaczcionkaakapitu1"/>
    <w:rsid w:val="0024469D"/>
    <w:rPr>
      <w:rFonts w:ascii="Arial" w:hAnsi="Arial"/>
      <w:i/>
      <w:sz w:val="28"/>
    </w:rPr>
  </w:style>
  <w:style w:type="character" w:styleId="Pogrubienie">
    <w:name w:val="Strong"/>
    <w:basedOn w:val="Domylnaczcionkaakapitu1"/>
    <w:qFormat/>
    <w:rsid w:val="0024469D"/>
    <w:rPr>
      <w:b/>
      <w:bCs/>
    </w:rPr>
  </w:style>
  <w:style w:type="character" w:customStyle="1" w:styleId="WW8Num19z4">
    <w:name w:val="WW8Num19z4"/>
    <w:rsid w:val="0024469D"/>
    <w:rPr>
      <w:rFonts w:ascii="Times New Roman" w:hAnsi="Times New Roman" w:cs="Times New Roman"/>
    </w:rPr>
  </w:style>
  <w:style w:type="character" w:customStyle="1" w:styleId="TekstprzypisudolnegoZnak">
    <w:name w:val="Tekst przypisu dolnego Znak"/>
    <w:basedOn w:val="Domylnaczcionkaakapitu1"/>
    <w:rsid w:val="0024469D"/>
    <w:rPr>
      <w:rFonts w:ascii="Times New Roman" w:hAnsi="Times New Roman"/>
    </w:rPr>
  </w:style>
  <w:style w:type="character" w:customStyle="1" w:styleId="Symbolewypunktowania">
    <w:name w:val="Symbole wypunktowania"/>
    <w:rsid w:val="0024469D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4469D"/>
  </w:style>
  <w:style w:type="paragraph" w:customStyle="1" w:styleId="Nagwek50">
    <w:name w:val="Nagłówek5"/>
    <w:basedOn w:val="Normalny"/>
    <w:next w:val="Tekstpodstawowy"/>
    <w:rsid w:val="0024469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1"/>
    <w:rsid w:val="0024469D"/>
    <w:pPr>
      <w:spacing w:after="0" w:line="240" w:lineRule="auto"/>
    </w:pPr>
    <w:rPr>
      <w:rFonts w:ascii="Times New Roman" w:hAnsi="Times New Roman" w:cs="Times New Roman"/>
      <w:sz w:val="24"/>
      <w:szCs w:val="20"/>
    </w:rPr>
  </w:style>
  <w:style w:type="paragraph" w:styleId="Lista">
    <w:name w:val="List"/>
    <w:basedOn w:val="Tekstpodstawowy"/>
    <w:semiHidden/>
    <w:rsid w:val="0024469D"/>
    <w:rPr>
      <w:rFonts w:cs="Tahoma"/>
    </w:rPr>
  </w:style>
  <w:style w:type="paragraph" w:customStyle="1" w:styleId="Podpis4">
    <w:name w:val="Podpis4"/>
    <w:basedOn w:val="Normalny"/>
    <w:rsid w:val="0024469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24469D"/>
    <w:pPr>
      <w:suppressLineNumbers/>
    </w:pPr>
    <w:rPr>
      <w:rFonts w:cs="Tahoma"/>
    </w:rPr>
  </w:style>
  <w:style w:type="paragraph" w:customStyle="1" w:styleId="Nagwek40">
    <w:name w:val="Nagłówek4"/>
    <w:basedOn w:val="Normalny"/>
    <w:next w:val="Tekstpodstawowy"/>
    <w:rsid w:val="0024469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3">
    <w:name w:val="Podpis3"/>
    <w:basedOn w:val="Normalny"/>
    <w:rsid w:val="0024469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rsid w:val="0024469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2">
    <w:name w:val="Podpis2"/>
    <w:basedOn w:val="Normalny"/>
    <w:rsid w:val="0024469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rsid w:val="0024469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rsid w:val="0024469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rsid w:val="0024469D"/>
    <w:pPr>
      <w:spacing w:after="0" w:line="240" w:lineRule="auto"/>
    </w:pPr>
    <w:rPr>
      <w:rFonts w:ascii="Times New Roman" w:hAnsi="Times New Roman" w:cs="Times New Roman"/>
      <w:sz w:val="24"/>
      <w:szCs w:val="24"/>
      <w:lang w:val="en-GB"/>
    </w:rPr>
  </w:style>
  <w:style w:type="paragraph" w:styleId="Stopka">
    <w:name w:val="footer"/>
    <w:basedOn w:val="Normalny"/>
    <w:uiPriority w:val="99"/>
    <w:rsid w:val="0024469D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1"/>
    <w:rsid w:val="0024469D"/>
    <w:pPr>
      <w:spacing w:after="0" w:line="240" w:lineRule="auto"/>
      <w:ind w:left="360"/>
    </w:pPr>
    <w:rPr>
      <w:rFonts w:ascii="Times New Roman" w:hAnsi="Times New Roman" w:cs="Times New Roman"/>
      <w:sz w:val="24"/>
      <w:szCs w:val="20"/>
    </w:rPr>
  </w:style>
  <w:style w:type="paragraph" w:customStyle="1" w:styleId="Tekstpodstawowy21">
    <w:name w:val="Tekst podstawowy 21"/>
    <w:basedOn w:val="Normalny"/>
    <w:rsid w:val="0024469D"/>
    <w:pPr>
      <w:spacing w:after="0" w:line="240" w:lineRule="auto"/>
      <w:jc w:val="both"/>
    </w:pPr>
    <w:rPr>
      <w:rFonts w:ascii="Times New Roman" w:hAnsi="Times New Roman" w:cs="Times New Roman"/>
      <w:sz w:val="24"/>
      <w:szCs w:val="20"/>
    </w:rPr>
  </w:style>
  <w:style w:type="paragraph" w:customStyle="1" w:styleId="Tekstpodstawowy31">
    <w:name w:val="Tekst podstawowy 31"/>
    <w:basedOn w:val="Normalny"/>
    <w:uiPriority w:val="99"/>
    <w:rsid w:val="0024469D"/>
    <w:pPr>
      <w:spacing w:after="0" w:line="240" w:lineRule="auto"/>
      <w:jc w:val="center"/>
    </w:pPr>
    <w:rPr>
      <w:rFonts w:ascii="Times New Roman" w:hAnsi="Times New Roman" w:cs="Times New Roman"/>
      <w:bCs/>
      <w:sz w:val="28"/>
      <w:szCs w:val="20"/>
    </w:rPr>
  </w:style>
  <w:style w:type="paragraph" w:customStyle="1" w:styleId="Tekstpodstawowywcity31">
    <w:name w:val="Tekst podstawowy wcięty 31"/>
    <w:basedOn w:val="Normalny"/>
    <w:rsid w:val="0024469D"/>
    <w:pPr>
      <w:spacing w:after="0" w:line="240" w:lineRule="auto"/>
      <w:ind w:left="360"/>
      <w:jc w:val="center"/>
    </w:pPr>
    <w:rPr>
      <w:rFonts w:ascii="Times New Roman" w:hAnsi="Times New Roman" w:cs="Times New Roman"/>
      <w:b/>
      <w:bCs/>
      <w:sz w:val="24"/>
      <w:szCs w:val="20"/>
    </w:rPr>
  </w:style>
  <w:style w:type="paragraph" w:customStyle="1" w:styleId="Zawartotabeli">
    <w:name w:val="Zawartość tabeli"/>
    <w:basedOn w:val="Normalny"/>
    <w:rsid w:val="0024469D"/>
    <w:pPr>
      <w:suppressLineNumbers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kapitzlist">
    <w:name w:val="List Paragraph"/>
    <w:aliases w:val="Preambuła,normalny tekst,paragraf,L1,Numerowanie,T_SZ_List Paragraph,Akapit z listą BS,Colorful List Accent 1"/>
    <w:basedOn w:val="Normalny"/>
    <w:link w:val="AkapitzlistZnak"/>
    <w:qFormat/>
    <w:rsid w:val="0024469D"/>
    <w:pPr>
      <w:ind w:left="720"/>
    </w:pPr>
  </w:style>
  <w:style w:type="paragraph" w:styleId="Nagwek">
    <w:name w:val="header"/>
    <w:basedOn w:val="Normalny"/>
    <w:uiPriority w:val="99"/>
    <w:rsid w:val="0024469D"/>
    <w:pPr>
      <w:spacing w:after="0" w:line="240" w:lineRule="auto"/>
    </w:pPr>
  </w:style>
  <w:style w:type="paragraph" w:customStyle="1" w:styleId="Tekstpodstawowy32">
    <w:name w:val="Tekst podstawowy 32"/>
    <w:basedOn w:val="Normalny"/>
    <w:rsid w:val="0024469D"/>
    <w:pPr>
      <w:spacing w:after="120"/>
    </w:pPr>
    <w:rPr>
      <w:sz w:val="16"/>
      <w:szCs w:val="16"/>
    </w:rPr>
  </w:style>
  <w:style w:type="paragraph" w:customStyle="1" w:styleId="Default">
    <w:name w:val="Default"/>
    <w:qFormat/>
    <w:rsid w:val="0024469D"/>
    <w:pPr>
      <w:suppressAutoHyphens/>
      <w:autoSpaceDE w:val="0"/>
    </w:pPr>
    <w:rPr>
      <w:rFonts w:eastAsia="Arial" w:cs="Calibri"/>
      <w:color w:val="000000"/>
      <w:sz w:val="24"/>
      <w:szCs w:val="24"/>
      <w:lang w:eastAsia="ar-SA"/>
    </w:rPr>
  </w:style>
  <w:style w:type="paragraph" w:customStyle="1" w:styleId="Tekstpodstawowy23">
    <w:name w:val="Tekst podstawowy 23"/>
    <w:basedOn w:val="Normalny"/>
    <w:rsid w:val="0024469D"/>
    <w:pPr>
      <w:spacing w:after="120" w:line="480" w:lineRule="auto"/>
    </w:pPr>
  </w:style>
  <w:style w:type="paragraph" w:styleId="Tytu">
    <w:name w:val="Title"/>
    <w:basedOn w:val="Normalny"/>
    <w:next w:val="Podtytu"/>
    <w:qFormat/>
    <w:rsid w:val="0024469D"/>
    <w:pPr>
      <w:overflowPunct w:val="0"/>
      <w:autoSpaceDE w:val="0"/>
      <w:spacing w:after="0" w:line="240" w:lineRule="auto"/>
      <w:jc w:val="center"/>
      <w:textAlignment w:val="baseline"/>
    </w:pPr>
    <w:rPr>
      <w:rFonts w:ascii="Times New Roman" w:hAnsi="Times New Roman"/>
      <w:b/>
      <w:sz w:val="24"/>
      <w:szCs w:val="20"/>
    </w:rPr>
  </w:style>
  <w:style w:type="paragraph" w:styleId="Podtytu">
    <w:name w:val="Subtitle"/>
    <w:basedOn w:val="Normalny"/>
    <w:next w:val="Normalny"/>
    <w:qFormat/>
    <w:rsid w:val="0024469D"/>
    <w:pPr>
      <w:keepNext/>
      <w:overflowPunct w:val="0"/>
      <w:autoSpaceDE w:val="0"/>
      <w:spacing w:before="240" w:after="120" w:line="240" w:lineRule="auto"/>
      <w:jc w:val="center"/>
      <w:textAlignment w:val="baseline"/>
    </w:pPr>
    <w:rPr>
      <w:rFonts w:ascii="Arial" w:hAnsi="Arial"/>
      <w:i/>
      <w:sz w:val="28"/>
      <w:szCs w:val="20"/>
    </w:rPr>
  </w:style>
  <w:style w:type="paragraph" w:styleId="Bezodstpw">
    <w:name w:val="No Spacing"/>
    <w:qFormat/>
    <w:rsid w:val="0024469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NormalnyWeb">
    <w:name w:val="Normal (Web)"/>
    <w:basedOn w:val="Normalny"/>
    <w:uiPriority w:val="99"/>
    <w:rsid w:val="0024469D"/>
    <w:pPr>
      <w:spacing w:before="280" w:after="119" w:line="240" w:lineRule="auto"/>
    </w:pPr>
    <w:rPr>
      <w:rFonts w:ascii="Times New Roman" w:hAnsi="Times New Roman"/>
      <w:sz w:val="24"/>
      <w:szCs w:val="24"/>
    </w:rPr>
  </w:style>
  <w:style w:type="paragraph" w:customStyle="1" w:styleId="Bezodstpw1">
    <w:name w:val="Bez odstępów1"/>
    <w:rsid w:val="0024469D"/>
    <w:pPr>
      <w:suppressAutoHyphens/>
    </w:pPr>
    <w:rPr>
      <w:rFonts w:eastAsia="Lucida Sans Unicode" w:cs="Calibri"/>
      <w:sz w:val="22"/>
      <w:szCs w:val="22"/>
      <w:lang w:eastAsia="ar-SA"/>
    </w:rPr>
  </w:style>
  <w:style w:type="paragraph" w:customStyle="1" w:styleId="Tekstpodstawowy22">
    <w:name w:val="Tekst podstawowy 22"/>
    <w:basedOn w:val="Normalny"/>
    <w:rsid w:val="0024469D"/>
    <w:pPr>
      <w:spacing w:after="120" w:line="480" w:lineRule="auto"/>
    </w:pPr>
  </w:style>
  <w:style w:type="paragraph" w:customStyle="1" w:styleId="Znak">
    <w:name w:val="Znak"/>
    <w:basedOn w:val="Normalny"/>
    <w:rsid w:val="0024469D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Tekstprzypisudolnego">
    <w:name w:val="footnote text"/>
    <w:basedOn w:val="Normalny"/>
    <w:semiHidden/>
    <w:rsid w:val="0024469D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agwektabeli">
    <w:name w:val="Nagłówek tabeli"/>
    <w:basedOn w:val="Zawartotabeli"/>
    <w:rsid w:val="0024469D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24469D"/>
  </w:style>
  <w:style w:type="paragraph" w:customStyle="1" w:styleId="Nagwekstrony">
    <w:name w:val="Nagłówek strony"/>
    <w:basedOn w:val="Normalny"/>
    <w:next w:val="Tekstpodstawowy"/>
    <w:rsid w:val="0024469D"/>
    <w:pPr>
      <w:spacing w:after="0" w:line="240" w:lineRule="auto"/>
    </w:pPr>
    <w:rPr>
      <w:rFonts w:ascii="Times New Roman" w:hAnsi="Times New Roman" w:cs="Times New Roman"/>
      <w:kern w:val="1"/>
      <w:sz w:val="24"/>
      <w:szCs w:val="24"/>
      <w:lang w:val="en-GB"/>
    </w:rPr>
  </w:style>
  <w:style w:type="character" w:customStyle="1" w:styleId="TekstpodstawowyZnak1">
    <w:name w:val="Tekst podstawowy Znak1"/>
    <w:basedOn w:val="Domylnaczcionkaakapitu"/>
    <w:link w:val="Tekstpodstawowy"/>
    <w:rsid w:val="00EF2100"/>
    <w:rPr>
      <w:sz w:val="24"/>
      <w:lang w:eastAsia="ar-SA"/>
    </w:rPr>
  </w:style>
  <w:style w:type="paragraph" w:customStyle="1" w:styleId="Wylicznka">
    <w:name w:val="Wylicznka"/>
    <w:basedOn w:val="Normalny"/>
    <w:rsid w:val="0035621D"/>
    <w:pPr>
      <w:numPr>
        <w:numId w:val="5"/>
      </w:numPr>
      <w:suppressAutoHyphens w:val="0"/>
      <w:autoSpaceDE w:val="0"/>
      <w:spacing w:after="0" w:line="288" w:lineRule="auto"/>
    </w:pPr>
    <w:rPr>
      <w:rFonts w:ascii="Times New Roman" w:eastAsia="Arial" w:hAnsi="Times New Roman"/>
      <w:color w:val="000000"/>
      <w:sz w:val="24"/>
      <w:szCs w:val="24"/>
    </w:rPr>
  </w:style>
  <w:style w:type="character" w:customStyle="1" w:styleId="TekstpodstawowywcityZnak1">
    <w:name w:val="Tekst podstawowy wcięty Znak1"/>
    <w:basedOn w:val="Domylnaczcionkaakapitu"/>
    <w:link w:val="Tekstpodstawowywcity"/>
    <w:semiHidden/>
    <w:rsid w:val="001747FC"/>
    <w:rPr>
      <w:sz w:val="24"/>
      <w:lang w:eastAsia="ar-SA"/>
    </w:rPr>
  </w:style>
  <w:style w:type="character" w:styleId="Wyrnieniedelikatne">
    <w:name w:val="Subtle Emphasis"/>
    <w:uiPriority w:val="19"/>
    <w:qFormat/>
    <w:rsid w:val="00E14A1E"/>
    <w:rPr>
      <w:i/>
      <w:iCs/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4A1E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4A1E"/>
    <w:rPr>
      <w:rFonts w:ascii="Tahoma" w:hAnsi="Tahoma"/>
      <w:sz w:val="16"/>
      <w:szCs w:val="16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559FC"/>
    <w:rPr>
      <w:vertAlign w:val="superscript"/>
    </w:rPr>
  </w:style>
  <w:style w:type="character" w:customStyle="1" w:styleId="Teksttreci">
    <w:name w:val="Tekst treści_"/>
    <w:link w:val="Teksttreci0"/>
    <w:qFormat/>
    <w:rsid w:val="00431127"/>
    <w:rPr>
      <w:rFonts w:ascii="Calibri" w:eastAsia="Calibri" w:hAnsi="Calibri" w:cs="Calibri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431127"/>
    <w:pPr>
      <w:widowControl w:val="0"/>
      <w:shd w:val="clear" w:color="auto" w:fill="FFFFFF"/>
      <w:suppressAutoHyphens w:val="0"/>
      <w:spacing w:after="0" w:line="293" w:lineRule="exact"/>
      <w:ind w:hanging="460"/>
      <w:jc w:val="both"/>
    </w:pPr>
    <w:rPr>
      <w:rFonts w:eastAsia="Calibri"/>
      <w:sz w:val="23"/>
      <w:szCs w:val="23"/>
      <w:lang w:eastAsia="pl-PL"/>
    </w:rPr>
  </w:style>
  <w:style w:type="paragraph" w:customStyle="1" w:styleId="Akapitzlist1">
    <w:name w:val="Akapit z listą1"/>
    <w:basedOn w:val="Normalny"/>
    <w:qFormat/>
    <w:rsid w:val="009E5D97"/>
    <w:pPr>
      <w:ind w:left="720"/>
    </w:pPr>
    <w:rPr>
      <w:kern w:val="1"/>
    </w:rPr>
  </w:style>
  <w:style w:type="character" w:customStyle="1" w:styleId="Nagwek5Znak">
    <w:name w:val="Nagłówek 5 Znak"/>
    <w:basedOn w:val="Domylnaczcionkaakapitu"/>
    <w:link w:val="Nagwek5"/>
    <w:uiPriority w:val="9"/>
    <w:rsid w:val="006B636C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rsid w:val="006B636C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rsid w:val="006B636C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ar-SA"/>
    </w:rPr>
  </w:style>
  <w:style w:type="character" w:customStyle="1" w:styleId="Nagwek8Znak">
    <w:name w:val="Nagłówek 8 Znak"/>
    <w:basedOn w:val="Domylnaczcionkaakapitu"/>
    <w:link w:val="Nagwek8"/>
    <w:uiPriority w:val="9"/>
    <w:rsid w:val="006B636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"/>
    <w:rsid w:val="006B636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  <w:style w:type="paragraph" w:styleId="Lista2">
    <w:name w:val="List 2"/>
    <w:basedOn w:val="Normalny"/>
    <w:uiPriority w:val="99"/>
    <w:unhideWhenUsed/>
    <w:rsid w:val="006B636C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6B636C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6B636C"/>
    <w:pPr>
      <w:ind w:left="1132" w:hanging="283"/>
      <w:contextualSpacing/>
    </w:pPr>
  </w:style>
  <w:style w:type="paragraph" w:styleId="Lista5">
    <w:name w:val="List 5"/>
    <w:basedOn w:val="Normalny"/>
    <w:uiPriority w:val="99"/>
    <w:unhideWhenUsed/>
    <w:rsid w:val="006B636C"/>
    <w:pPr>
      <w:ind w:left="1415" w:hanging="283"/>
      <w:contextualSpacing/>
    </w:pPr>
  </w:style>
  <w:style w:type="paragraph" w:styleId="Listapunktowana">
    <w:name w:val="List Bullet"/>
    <w:basedOn w:val="Normalny"/>
    <w:uiPriority w:val="99"/>
    <w:unhideWhenUsed/>
    <w:rsid w:val="006B636C"/>
    <w:pPr>
      <w:numPr>
        <w:numId w:val="23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6B636C"/>
    <w:pPr>
      <w:numPr>
        <w:numId w:val="24"/>
      </w:numPr>
      <w:contextualSpacing/>
    </w:pPr>
  </w:style>
  <w:style w:type="paragraph" w:styleId="Listapunktowana5">
    <w:name w:val="List Bullet 5"/>
    <w:basedOn w:val="Normalny"/>
    <w:uiPriority w:val="99"/>
    <w:unhideWhenUsed/>
    <w:rsid w:val="006B636C"/>
    <w:pPr>
      <w:numPr>
        <w:numId w:val="25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6B636C"/>
    <w:pPr>
      <w:spacing w:after="120"/>
      <w:ind w:left="283"/>
      <w:contextualSpacing/>
    </w:pPr>
  </w:style>
  <w:style w:type="paragraph" w:styleId="Lista-kontynuacja2">
    <w:name w:val="List Continue 2"/>
    <w:basedOn w:val="Normalny"/>
    <w:uiPriority w:val="99"/>
    <w:unhideWhenUsed/>
    <w:rsid w:val="006B636C"/>
    <w:pPr>
      <w:spacing w:after="120"/>
      <w:ind w:left="566"/>
      <w:contextualSpacing/>
    </w:pPr>
  </w:style>
  <w:style w:type="paragraph" w:styleId="Lista-kontynuacja4">
    <w:name w:val="List Continue 4"/>
    <w:basedOn w:val="Normalny"/>
    <w:uiPriority w:val="99"/>
    <w:unhideWhenUsed/>
    <w:rsid w:val="006B636C"/>
    <w:pPr>
      <w:spacing w:after="120"/>
      <w:ind w:left="1132"/>
      <w:contextualSpacing/>
    </w:pPr>
  </w:style>
  <w:style w:type="paragraph" w:styleId="Lista-kontynuacja5">
    <w:name w:val="List Continue 5"/>
    <w:basedOn w:val="Normalny"/>
    <w:uiPriority w:val="99"/>
    <w:unhideWhenUsed/>
    <w:rsid w:val="006B636C"/>
    <w:pPr>
      <w:spacing w:after="120"/>
      <w:ind w:left="1415"/>
      <w:contextualSpacing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6B636C"/>
    <w:pPr>
      <w:spacing w:after="200" w:line="276" w:lineRule="auto"/>
      <w:ind w:firstLine="360"/>
    </w:pPr>
    <w:rPr>
      <w:rFonts w:ascii="Calibri" w:hAnsi="Calibri" w:cs="Calibri"/>
      <w:sz w:val="22"/>
      <w:szCs w:val="22"/>
    </w:rPr>
  </w:style>
  <w:style w:type="character" w:customStyle="1" w:styleId="TekstpodstawowyzwciciemZnak">
    <w:name w:val="Tekst podstawowy z wcięciem Znak"/>
    <w:basedOn w:val="TekstpodstawowyZnak1"/>
    <w:link w:val="Tekstpodstawowyzwciciem"/>
    <w:uiPriority w:val="99"/>
    <w:rsid w:val="006B636C"/>
    <w:rPr>
      <w:rFonts w:ascii="Calibri" w:hAnsi="Calibri" w:cs="Calibri"/>
      <w:sz w:val="22"/>
      <w:szCs w:val="22"/>
      <w:lang w:eastAsia="ar-S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6B636C"/>
    <w:pPr>
      <w:spacing w:after="200" w:line="276" w:lineRule="auto"/>
      <w:ind w:firstLine="360"/>
    </w:pPr>
    <w:rPr>
      <w:rFonts w:ascii="Calibri" w:hAnsi="Calibri" w:cs="Calibri"/>
      <w:sz w:val="22"/>
      <w:szCs w:val="22"/>
    </w:rPr>
  </w:style>
  <w:style w:type="character" w:customStyle="1" w:styleId="Tekstpodstawowyzwciciem2Znak">
    <w:name w:val="Tekst podstawowy z wcięciem 2 Znak"/>
    <w:basedOn w:val="TekstpodstawowywcityZnak1"/>
    <w:link w:val="Tekstpodstawowyzwciciem2"/>
    <w:uiPriority w:val="99"/>
    <w:rsid w:val="006B636C"/>
    <w:rPr>
      <w:rFonts w:ascii="Calibri" w:hAnsi="Calibri" w:cs="Calibri"/>
      <w:sz w:val="22"/>
      <w:szCs w:val="22"/>
      <w:lang w:eastAsia="ar-SA"/>
    </w:rPr>
  </w:style>
  <w:style w:type="character" w:customStyle="1" w:styleId="FontStyle46">
    <w:name w:val="Font Style46"/>
    <w:rsid w:val="001B307C"/>
    <w:rPr>
      <w:rFonts w:ascii="Arial" w:hAnsi="Arial" w:cs="Arial"/>
      <w:b/>
      <w:bCs/>
      <w:sz w:val="30"/>
      <w:szCs w:val="30"/>
    </w:rPr>
  </w:style>
  <w:style w:type="paragraph" w:customStyle="1" w:styleId="Normalny1">
    <w:name w:val="Normalny1"/>
    <w:basedOn w:val="Normalny"/>
    <w:rsid w:val="0059315C"/>
    <w:pPr>
      <w:widowControl w:val="0"/>
      <w:suppressAutoHyphens w:val="0"/>
      <w:autoSpaceDE w:val="0"/>
      <w:spacing w:after="0" w:line="240" w:lineRule="auto"/>
    </w:pPr>
    <w:rPr>
      <w:rFonts w:ascii="Times New Roman" w:hAnsi="Times New Roman" w:cs="Times New Roman"/>
      <w:kern w:val="1"/>
      <w:sz w:val="24"/>
      <w:szCs w:val="24"/>
      <w:lang w:eastAsia="pl-PL" w:bidi="pl-PL"/>
    </w:rPr>
  </w:style>
  <w:style w:type="paragraph" w:customStyle="1" w:styleId="nagowek">
    <w:name w:val="nagłowek §"/>
    <w:basedOn w:val="Tekstpodstawowy"/>
    <w:next w:val="Tekstpodstawowy"/>
    <w:rsid w:val="007407C0"/>
    <w:pPr>
      <w:keepNext/>
      <w:widowControl w:val="0"/>
      <w:numPr>
        <w:numId w:val="26"/>
      </w:numPr>
      <w:suppressAutoHyphens w:val="0"/>
      <w:autoSpaceDE w:val="0"/>
      <w:autoSpaceDN w:val="0"/>
      <w:adjustRightInd w:val="0"/>
      <w:jc w:val="center"/>
    </w:pPr>
    <w:rPr>
      <w:rFonts w:ascii="Arial" w:hAnsi="Arial" w:cs="Arial"/>
      <w:b/>
      <w:bCs/>
      <w:iCs/>
      <w:sz w:val="22"/>
      <w:szCs w:val="22"/>
      <w:lang w:eastAsia="pl-PL"/>
    </w:rPr>
  </w:style>
  <w:style w:type="paragraph" w:customStyle="1" w:styleId="nagwekumowa1">
    <w:name w:val="nagłówek umowa 1"/>
    <w:basedOn w:val="Tekstpodstawowy"/>
    <w:link w:val="nagwekumowa1Znak"/>
    <w:rsid w:val="007407C0"/>
    <w:pPr>
      <w:widowControl w:val="0"/>
      <w:numPr>
        <w:ilvl w:val="1"/>
        <w:numId w:val="26"/>
      </w:numPr>
      <w:suppressAutoHyphens w:val="0"/>
      <w:autoSpaceDE w:val="0"/>
      <w:autoSpaceDN w:val="0"/>
      <w:adjustRightInd w:val="0"/>
    </w:pPr>
    <w:rPr>
      <w:rFonts w:ascii="Arial" w:hAnsi="Arial"/>
      <w:bCs/>
      <w:iCs/>
      <w:sz w:val="22"/>
      <w:szCs w:val="24"/>
      <w:lang w:eastAsia="pl-PL"/>
    </w:rPr>
  </w:style>
  <w:style w:type="character" w:customStyle="1" w:styleId="nagwekumowa1Znak">
    <w:name w:val="nagłówek umowa 1 Znak"/>
    <w:link w:val="nagwekumowa1"/>
    <w:qFormat/>
    <w:rsid w:val="007407C0"/>
    <w:rPr>
      <w:rFonts w:ascii="Arial" w:hAnsi="Arial"/>
      <w:bCs/>
      <w:iCs/>
      <w:sz w:val="22"/>
      <w:szCs w:val="24"/>
    </w:rPr>
  </w:style>
  <w:style w:type="paragraph" w:customStyle="1" w:styleId="nagwekumowa2">
    <w:name w:val="nagłówek umowa 2"/>
    <w:basedOn w:val="nagwekumowa1"/>
    <w:rsid w:val="007407C0"/>
    <w:pPr>
      <w:numPr>
        <w:ilvl w:val="2"/>
      </w:numPr>
      <w:tabs>
        <w:tab w:val="clear" w:pos="851"/>
      </w:tabs>
      <w:ind w:left="1080" w:hanging="720"/>
    </w:pPr>
  </w:style>
  <w:style w:type="paragraph" w:customStyle="1" w:styleId="nagowekumowa3">
    <w:name w:val="nagłowek umowa 3"/>
    <w:basedOn w:val="nagwekumowa2"/>
    <w:rsid w:val="007407C0"/>
    <w:pPr>
      <w:numPr>
        <w:ilvl w:val="3"/>
      </w:numPr>
      <w:tabs>
        <w:tab w:val="clear" w:pos="851"/>
      </w:tabs>
      <w:ind w:left="1080" w:hanging="720"/>
    </w:pPr>
  </w:style>
  <w:style w:type="paragraph" w:customStyle="1" w:styleId="nagowekumowa4">
    <w:name w:val="nagłowek umowa 4"/>
    <w:basedOn w:val="nagwekumowa2"/>
    <w:rsid w:val="007407C0"/>
    <w:pPr>
      <w:numPr>
        <w:ilvl w:val="4"/>
      </w:numPr>
      <w:tabs>
        <w:tab w:val="clear" w:pos="851"/>
      </w:tabs>
      <w:ind w:left="1440" w:hanging="1080"/>
    </w:pPr>
  </w:style>
  <w:style w:type="paragraph" w:customStyle="1" w:styleId="Standard">
    <w:name w:val="Standard"/>
    <w:qFormat/>
    <w:rsid w:val="00F304AC"/>
    <w:pPr>
      <w:suppressAutoHyphens/>
      <w:autoSpaceDN w:val="0"/>
      <w:textAlignment w:val="baseline"/>
    </w:pPr>
    <w:rPr>
      <w:rFonts w:ascii="Calibri" w:hAnsi="Calibri" w:cs="Calibri"/>
      <w:kern w:val="3"/>
      <w:lang w:eastAsia="zh-CN"/>
    </w:rPr>
  </w:style>
  <w:style w:type="paragraph" w:customStyle="1" w:styleId="Tekspodstawowycalabrii">
    <w:name w:val="Teks podstawowy calabrii"/>
    <w:basedOn w:val="Tekstpodstawowy"/>
    <w:rsid w:val="00F304AC"/>
    <w:pPr>
      <w:widowControl w:val="0"/>
      <w:spacing w:after="120"/>
    </w:pPr>
    <w:rPr>
      <w:rFonts w:eastAsia="Andale Sans UI"/>
      <w:kern w:val="1"/>
      <w:szCs w:val="24"/>
    </w:rPr>
  </w:style>
  <w:style w:type="paragraph" w:customStyle="1" w:styleId="StylTekstpodstawowyCalibri">
    <w:name w:val="Styl Tekst podstawowy + Calibri"/>
    <w:basedOn w:val="Tekstpodstawowy"/>
    <w:rsid w:val="00F304AC"/>
    <w:pPr>
      <w:widowControl w:val="0"/>
      <w:spacing w:after="120"/>
    </w:pPr>
    <w:rPr>
      <w:rFonts w:eastAsia="Andale Sans UI"/>
      <w:kern w:val="1"/>
      <w:szCs w:val="24"/>
    </w:rPr>
  </w:style>
  <w:style w:type="paragraph" w:customStyle="1" w:styleId="Numeracja5">
    <w:name w:val="Numeracja5"/>
    <w:basedOn w:val="Normalny"/>
    <w:qFormat/>
    <w:rsid w:val="00F304AC"/>
    <w:pPr>
      <w:widowControl w:val="0"/>
      <w:spacing w:before="60" w:after="6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Style10">
    <w:name w:val="Style10"/>
    <w:basedOn w:val="Normalny"/>
    <w:uiPriority w:val="99"/>
    <w:rsid w:val="00F304AC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Normalny6">
    <w:name w:val="Normalny6"/>
    <w:basedOn w:val="Normalny"/>
    <w:rsid w:val="00F304AC"/>
    <w:pPr>
      <w:widowControl w:val="0"/>
      <w:suppressAutoHyphens w:val="0"/>
      <w:autoSpaceDE w:val="0"/>
      <w:spacing w:after="0" w:line="240" w:lineRule="auto"/>
    </w:pPr>
    <w:rPr>
      <w:rFonts w:ascii="Times New Roman" w:hAnsi="Times New Roman" w:cs="Times New Roman"/>
      <w:kern w:val="1"/>
      <w:sz w:val="24"/>
      <w:szCs w:val="24"/>
      <w:lang w:eastAsia="pl-PL" w:bidi="pl-PL"/>
    </w:rPr>
  </w:style>
  <w:style w:type="paragraph" w:customStyle="1" w:styleId="pkt">
    <w:name w:val="pkt"/>
    <w:basedOn w:val="Normalny"/>
    <w:rsid w:val="00F304AC"/>
    <w:pPr>
      <w:suppressAutoHyphens w:val="0"/>
      <w:spacing w:before="60" w:after="60" w:line="240" w:lineRule="auto"/>
      <w:ind w:left="851" w:hanging="295"/>
      <w:jc w:val="both"/>
    </w:pPr>
    <w:rPr>
      <w:rFonts w:ascii="Times New Roman" w:hAnsi="Times New Roman" w:cs="Times New Roman"/>
      <w:sz w:val="24"/>
      <w:szCs w:val="20"/>
      <w:lang w:eastAsia="pl-PL"/>
    </w:rPr>
  </w:style>
  <w:style w:type="paragraph" w:customStyle="1" w:styleId="Kolorowalistaakcent11">
    <w:name w:val="Kolorowa lista — akcent 11"/>
    <w:basedOn w:val="Normalny"/>
    <w:link w:val="Kolorowalistaakcent1Znak"/>
    <w:uiPriority w:val="34"/>
    <w:qFormat/>
    <w:rsid w:val="00F304AC"/>
    <w:pPr>
      <w:suppressAutoHyphens w:val="0"/>
      <w:ind w:left="708"/>
    </w:pPr>
    <w:rPr>
      <w:rFonts w:eastAsia="Calibri" w:cs="Times New Roman"/>
      <w:sz w:val="20"/>
      <w:szCs w:val="20"/>
    </w:rPr>
  </w:style>
  <w:style w:type="character" w:customStyle="1" w:styleId="Kolorowalistaakcent1Znak">
    <w:name w:val="Kolorowa lista — akcent 1 Znak"/>
    <w:link w:val="Kolorowalistaakcent11"/>
    <w:uiPriority w:val="34"/>
    <w:locked/>
    <w:rsid w:val="00F304AC"/>
    <w:rPr>
      <w:rFonts w:ascii="Calibri" w:eastAsia="Calibri" w:hAnsi="Calibri"/>
      <w:lang w:eastAsia="ar-SA"/>
    </w:rPr>
  </w:style>
  <w:style w:type="paragraph" w:customStyle="1" w:styleId="Styl">
    <w:name w:val="Styl"/>
    <w:link w:val="StylZnak"/>
    <w:rsid w:val="00F304A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StylZnak">
    <w:name w:val="Styl Znak"/>
    <w:link w:val="Styl"/>
    <w:rsid w:val="00F304AC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04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04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04AC"/>
    <w:rPr>
      <w:rFonts w:ascii="Calibri" w:hAnsi="Calibri" w:cs="Calibri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04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04AC"/>
    <w:rPr>
      <w:rFonts w:ascii="Calibri" w:hAnsi="Calibri" w:cs="Calibri"/>
      <w:b/>
      <w:bCs/>
      <w:lang w:eastAsia="ar-SA"/>
    </w:rPr>
  </w:style>
  <w:style w:type="paragraph" w:styleId="HTML-wstpniesformatowany">
    <w:name w:val="HTML Preformatted"/>
    <w:basedOn w:val="Normalny"/>
    <w:link w:val="HTML-wstpniesformatowanyZnak"/>
    <w:uiPriority w:val="99"/>
    <w:rsid w:val="00F304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F304AC"/>
    <w:rPr>
      <w:rFonts w:ascii="Courier New" w:hAnsi="Courier New" w:cs="Courier New"/>
    </w:rPr>
  </w:style>
  <w:style w:type="character" w:customStyle="1" w:styleId="ListLabel22">
    <w:name w:val="ListLabel 22"/>
    <w:qFormat/>
    <w:rsid w:val="00F304AC"/>
    <w:rPr>
      <w:rFonts w:ascii="Times New Roman" w:hAnsi="Times New Roman"/>
      <w:b/>
      <w:i w:val="0"/>
      <w:color w:val="00000A"/>
      <w:sz w:val="24"/>
      <w:szCs w:val="24"/>
    </w:rPr>
  </w:style>
  <w:style w:type="paragraph" w:customStyle="1" w:styleId="Tretekstu">
    <w:name w:val="Treść tekstu"/>
    <w:basedOn w:val="Normalny"/>
    <w:unhideWhenUsed/>
    <w:rsid w:val="00F304AC"/>
    <w:pPr>
      <w:spacing w:after="120"/>
    </w:pPr>
    <w:rPr>
      <w:color w:val="00000A"/>
    </w:rPr>
  </w:style>
  <w:style w:type="character" w:customStyle="1" w:styleId="aspnetdisabled">
    <w:name w:val="aspnetdisabled"/>
    <w:basedOn w:val="Domylnaczcionkaakapitu"/>
    <w:rsid w:val="00F304AC"/>
  </w:style>
  <w:style w:type="character" w:customStyle="1" w:styleId="AkapitzlistZnak">
    <w:name w:val="Akapit z listą Znak"/>
    <w:aliases w:val="Preambuła Znak,normalny tekst Znak,paragraf Znak,L1 Znak,Numerowanie Znak,T_SZ_List Paragraph Znak,Akapit z listą BS Znak,Colorful List Accent 1 Znak"/>
    <w:link w:val="Akapitzlist"/>
    <w:qFormat/>
    <w:rsid w:val="00F304AC"/>
    <w:rPr>
      <w:rFonts w:ascii="Calibri" w:hAnsi="Calibri" w:cs="Calibri"/>
      <w:sz w:val="22"/>
      <w:szCs w:val="22"/>
      <w:lang w:eastAsia="ar-SA"/>
    </w:rPr>
  </w:style>
  <w:style w:type="numbering" w:customStyle="1" w:styleId="WWNum26">
    <w:name w:val="WWNum26"/>
    <w:basedOn w:val="Bezlisty"/>
    <w:rsid w:val="00F304AC"/>
    <w:pPr>
      <w:numPr>
        <w:numId w:val="46"/>
      </w:numPr>
    </w:pPr>
  </w:style>
  <w:style w:type="numbering" w:customStyle="1" w:styleId="WWNum18">
    <w:name w:val="WWNum18"/>
    <w:basedOn w:val="Bezlisty"/>
    <w:rsid w:val="00F304AC"/>
    <w:pPr>
      <w:numPr>
        <w:numId w:val="47"/>
      </w:numPr>
    </w:pPr>
  </w:style>
  <w:style w:type="character" w:customStyle="1" w:styleId="Wyrnienie">
    <w:name w:val="Wyróżnienie"/>
    <w:basedOn w:val="Domylnaczcionkaakapitu"/>
    <w:rsid w:val="00F304AC"/>
    <w:rPr>
      <w:i/>
      <w:iCs/>
    </w:rPr>
  </w:style>
  <w:style w:type="character" w:customStyle="1" w:styleId="czeinternetowe">
    <w:name w:val="Łącze internetowe"/>
    <w:basedOn w:val="Domylnaczcionkaakapitu"/>
    <w:rsid w:val="00F304AC"/>
    <w:rPr>
      <w:color w:val="0000FF"/>
      <w:u w:val="single"/>
    </w:rPr>
  </w:style>
  <w:style w:type="paragraph" w:customStyle="1" w:styleId="Textbody">
    <w:name w:val="Text body"/>
    <w:basedOn w:val="Normalny"/>
    <w:qFormat/>
    <w:rsid w:val="00F304AC"/>
    <w:pPr>
      <w:spacing w:after="120"/>
    </w:pPr>
    <w:rPr>
      <w:color w:val="00000A"/>
    </w:rPr>
  </w:style>
  <w:style w:type="table" w:styleId="Tabela-Siatka">
    <w:name w:val="Table Grid"/>
    <w:basedOn w:val="Standardowy"/>
    <w:uiPriority w:val="59"/>
    <w:rsid w:val="00F30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21">
    <w:name w:val="Nagłówek 21"/>
    <w:basedOn w:val="Normalny"/>
    <w:next w:val="Normalny"/>
    <w:rsid w:val="00F304AC"/>
    <w:pPr>
      <w:keepNext/>
      <w:numPr>
        <w:ilvl w:val="1"/>
        <w:numId w:val="63"/>
      </w:numPr>
      <w:tabs>
        <w:tab w:val="left" w:pos="4032"/>
      </w:tabs>
      <w:spacing w:after="0" w:line="200" w:lineRule="atLeast"/>
      <w:ind w:left="576" w:hanging="576"/>
      <w:jc w:val="center"/>
      <w:outlineLvl w:val="1"/>
    </w:pPr>
    <w:rPr>
      <w:rFonts w:ascii="Arial" w:eastAsia="Arial" w:hAnsi="Arial" w:cs="Arial"/>
      <w:b/>
      <w:bCs/>
      <w:kern w:val="1"/>
      <w:sz w:val="24"/>
      <w:szCs w:val="24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3C36F6"/>
    <w:pPr>
      <w:spacing w:after="120" w:line="480" w:lineRule="auto"/>
    </w:p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3C36F6"/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" TargetMode="External"/><Relationship Id="rId13" Type="http://schemas.openxmlformats.org/officeDocument/2006/relationships/footer" Target="footer1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d.ceidg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ems.ms.gov.pl" TargetMode="External"/><Relationship Id="rId19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C624A2-8E7A-4AE2-8F5E-DAEEAE709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15</Pages>
  <Words>3315</Words>
  <Characters>19891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sprawy:   ZP-</vt:lpstr>
    </vt:vector>
  </TitlesOfParts>
  <Company>Starowstwo Powiatowe</Company>
  <LinksUpToDate>false</LinksUpToDate>
  <CharactersWithSpaces>23160</CharactersWithSpaces>
  <SharedDoc>false</SharedDoc>
  <HLinks>
    <vt:vector size="12" baseType="variant">
      <vt:variant>
        <vt:i4>4390990</vt:i4>
      </vt:variant>
      <vt:variant>
        <vt:i4>3</vt:i4>
      </vt:variant>
      <vt:variant>
        <vt:i4>0</vt:i4>
      </vt:variant>
      <vt:variant>
        <vt:i4>5</vt:i4>
      </vt:variant>
      <vt:variant>
        <vt:lpwstr>http://www.powiat-gdanski.pl/</vt:lpwstr>
      </vt:variant>
      <vt:variant>
        <vt:lpwstr/>
      </vt:variant>
      <vt:variant>
        <vt:i4>4390990</vt:i4>
      </vt:variant>
      <vt:variant>
        <vt:i4>0</vt:i4>
      </vt:variant>
      <vt:variant>
        <vt:i4>0</vt:i4>
      </vt:variant>
      <vt:variant>
        <vt:i4>5</vt:i4>
      </vt:variant>
      <vt:variant>
        <vt:lpwstr>http://www.powiat-gdanski.pl/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sprawy:   ZP-</dc:title>
  <dc:creator>Zamówienia Publiczne</dc:creator>
  <cp:lastModifiedBy>Marzena Żuchowska</cp:lastModifiedBy>
  <cp:revision>10</cp:revision>
  <cp:lastPrinted>2020-12-28T11:06:00Z</cp:lastPrinted>
  <dcterms:created xsi:type="dcterms:W3CDTF">2020-12-23T14:44:00Z</dcterms:created>
  <dcterms:modified xsi:type="dcterms:W3CDTF">2021-01-04T15:06:00Z</dcterms:modified>
</cp:coreProperties>
</file>